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17AF1" w14:textId="77777777" w:rsidR="003A79BA" w:rsidRPr="00C32014" w:rsidRDefault="00BD612D" w:rsidP="002E5342">
      <w:pPr>
        <w:spacing w:before="12"/>
        <w:ind w:right="12"/>
        <w:jc w:val="center"/>
        <w:rPr>
          <w:b/>
          <w:bCs/>
          <w:sz w:val="24"/>
          <w:szCs w:val="24"/>
        </w:rPr>
      </w:pPr>
      <w:r w:rsidRPr="00C32014">
        <w:rPr>
          <w:b/>
          <w:bCs/>
          <w:sz w:val="24"/>
          <w:szCs w:val="24"/>
        </w:rPr>
        <w:t>TITLE</w:t>
      </w:r>
      <w:r w:rsidRPr="00C32014">
        <w:rPr>
          <w:b/>
          <w:bCs/>
          <w:spacing w:val="60"/>
          <w:sz w:val="24"/>
          <w:szCs w:val="24"/>
        </w:rPr>
        <w:t xml:space="preserve"> </w:t>
      </w:r>
      <w:r w:rsidRPr="00C32014">
        <w:rPr>
          <w:b/>
          <w:bCs/>
          <w:sz w:val="24"/>
          <w:szCs w:val="24"/>
        </w:rPr>
        <w:t>OF</w:t>
      </w:r>
      <w:r w:rsidRPr="00C32014">
        <w:rPr>
          <w:b/>
          <w:bCs/>
          <w:spacing w:val="25"/>
          <w:sz w:val="24"/>
          <w:szCs w:val="24"/>
        </w:rPr>
        <w:t xml:space="preserve"> </w:t>
      </w:r>
      <w:r w:rsidRPr="00C32014">
        <w:rPr>
          <w:b/>
          <w:bCs/>
          <w:spacing w:val="-8"/>
          <w:sz w:val="24"/>
          <w:szCs w:val="24"/>
        </w:rPr>
        <w:t>Y</w:t>
      </w:r>
      <w:r w:rsidRPr="00C32014">
        <w:rPr>
          <w:b/>
          <w:bCs/>
          <w:sz w:val="24"/>
          <w:szCs w:val="24"/>
        </w:rPr>
        <w:t>OUR</w:t>
      </w:r>
      <w:r w:rsidRPr="00C32014">
        <w:rPr>
          <w:b/>
          <w:bCs/>
          <w:spacing w:val="19"/>
          <w:sz w:val="24"/>
          <w:szCs w:val="24"/>
        </w:rPr>
        <w:t xml:space="preserve"> </w:t>
      </w:r>
      <w:r w:rsidRPr="00C32014">
        <w:rPr>
          <w:b/>
          <w:bCs/>
          <w:spacing w:val="-18"/>
          <w:sz w:val="24"/>
          <w:szCs w:val="24"/>
        </w:rPr>
        <w:t>P</w:t>
      </w:r>
      <w:r w:rsidRPr="00C32014">
        <w:rPr>
          <w:b/>
          <w:bCs/>
          <w:sz w:val="24"/>
          <w:szCs w:val="24"/>
        </w:rPr>
        <w:t>APER</w:t>
      </w:r>
      <w:r w:rsidRPr="00C32014">
        <w:rPr>
          <w:b/>
          <w:bCs/>
          <w:spacing w:val="49"/>
          <w:sz w:val="24"/>
          <w:szCs w:val="24"/>
        </w:rPr>
        <w:t xml:space="preserve"> </w:t>
      </w:r>
      <w:r w:rsidRPr="00C32014">
        <w:rPr>
          <w:b/>
          <w:bCs/>
          <w:sz w:val="24"/>
          <w:szCs w:val="24"/>
        </w:rPr>
        <w:t>(12</w:t>
      </w:r>
      <w:r w:rsidRPr="00C32014">
        <w:rPr>
          <w:b/>
          <w:bCs/>
          <w:spacing w:val="-3"/>
          <w:sz w:val="24"/>
          <w:szCs w:val="24"/>
        </w:rPr>
        <w:t xml:space="preserve"> </w:t>
      </w:r>
      <w:r w:rsidRPr="00C32014">
        <w:rPr>
          <w:b/>
          <w:bCs/>
          <w:sz w:val="24"/>
          <w:szCs w:val="24"/>
        </w:rPr>
        <w:t>pt</w:t>
      </w:r>
      <w:r w:rsidRPr="00C32014">
        <w:rPr>
          <w:b/>
          <w:bCs/>
          <w:spacing w:val="24"/>
          <w:sz w:val="24"/>
          <w:szCs w:val="24"/>
        </w:rPr>
        <w:t xml:space="preserve"> </w:t>
      </w:r>
      <w:r w:rsidRPr="00C32014">
        <w:rPr>
          <w:b/>
          <w:bCs/>
          <w:sz w:val="24"/>
          <w:szCs w:val="24"/>
        </w:rPr>
        <w:t>TIMES</w:t>
      </w:r>
      <w:r w:rsidRPr="00C32014">
        <w:rPr>
          <w:b/>
          <w:bCs/>
          <w:spacing w:val="50"/>
          <w:sz w:val="24"/>
          <w:szCs w:val="24"/>
        </w:rPr>
        <w:t xml:space="preserve"> </w:t>
      </w:r>
      <w:r w:rsidRPr="00C32014">
        <w:rPr>
          <w:b/>
          <w:bCs/>
          <w:sz w:val="24"/>
          <w:szCs w:val="24"/>
        </w:rPr>
        <w:t>NEW</w:t>
      </w:r>
      <w:r w:rsidRPr="00C32014">
        <w:rPr>
          <w:b/>
          <w:bCs/>
          <w:spacing w:val="22"/>
          <w:sz w:val="24"/>
          <w:szCs w:val="24"/>
        </w:rPr>
        <w:t xml:space="preserve"> </w:t>
      </w:r>
      <w:r w:rsidRPr="00C32014">
        <w:rPr>
          <w:b/>
          <w:bCs/>
          <w:spacing w:val="-7"/>
          <w:w w:val="103"/>
          <w:sz w:val="24"/>
          <w:szCs w:val="24"/>
        </w:rPr>
        <w:t>R</w:t>
      </w:r>
      <w:r w:rsidRPr="00C32014">
        <w:rPr>
          <w:b/>
          <w:bCs/>
          <w:w w:val="103"/>
          <w:sz w:val="24"/>
          <w:szCs w:val="24"/>
        </w:rPr>
        <w:t>OMAN)</w:t>
      </w:r>
    </w:p>
    <w:p w14:paraId="6E067F8F" w14:textId="77777777" w:rsidR="003A79BA" w:rsidRDefault="003A79BA">
      <w:pPr>
        <w:spacing w:before="13" w:line="260" w:lineRule="exact"/>
        <w:rPr>
          <w:sz w:val="26"/>
          <w:szCs w:val="26"/>
        </w:rPr>
      </w:pPr>
    </w:p>
    <w:p w14:paraId="0A5895A7" w14:textId="6D86861A" w:rsidR="003A79BA" w:rsidRPr="00C32014" w:rsidRDefault="00BD612D" w:rsidP="002E5342">
      <w:pPr>
        <w:ind w:right="12"/>
        <w:jc w:val="center"/>
        <w:rPr>
          <w:b/>
          <w:bCs/>
          <w:sz w:val="16"/>
          <w:szCs w:val="16"/>
        </w:rPr>
      </w:pPr>
      <w:r w:rsidRPr="00C32014">
        <w:rPr>
          <w:b/>
          <w:bCs/>
          <w:spacing w:val="-11"/>
          <w:sz w:val="22"/>
          <w:szCs w:val="22"/>
        </w:rPr>
        <w:t>A</w:t>
      </w:r>
      <w:r w:rsidRPr="00C32014">
        <w:rPr>
          <w:b/>
          <w:bCs/>
          <w:sz w:val="22"/>
          <w:szCs w:val="22"/>
        </w:rPr>
        <w:t>uthor</w:t>
      </w:r>
      <w:r w:rsidRPr="00C32014">
        <w:rPr>
          <w:b/>
          <w:bCs/>
          <w:spacing w:val="54"/>
          <w:sz w:val="22"/>
          <w:szCs w:val="22"/>
        </w:rPr>
        <w:t xml:space="preserve"> </w:t>
      </w:r>
      <w:r w:rsidRPr="00C32014">
        <w:rPr>
          <w:b/>
          <w:bCs/>
          <w:sz w:val="22"/>
          <w:szCs w:val="22"/>
        </w:rPr>
        <w:t>1</w:t>
      </w:r>
      <w:r w:rsidRPr="00C32014">
        <w:rPr>
          <w:b/>
          <w:bCs/>
          <w:spacing w:val="10"/>
          <w:position w:val="8"/>
          <w:sz w:val="16"/>
          <w:szCs w:val="16"/>
        </w:rPr>
        <w:t>1</w:t>
      </w:r>
      <w:r w:rsidRPr="00C32014">
        <w:rPr>
          <w:b/>
          <w:bCs/>
          <w:sz w:val="22"/>
          <w:szCs w:val="22"/>
        </w:rPr>
        <w:t>,</w:t>
      </w:r>
      <w:r w:rsidRPr="00C32014">
        <w:rPr>
          <w:b/>
          <w:bCs/>
          <w:spacing w:val="-2"/>
          <w:sz w:val="22"/>
          <w:szCs w:val="22"/>
        </w:rPr>
        <w:t xml:space="preserve"> </w:t>
      </w:r>
      <w:r w:rsidRPr="00C32014">
        <w:rPr>
          <w:b/>
          <w:bCs/>
          <w:spacing w:val="-11"/>
          <w:sz w:val="22"/>
          <w:szCs w:val="22"/>
        </w:rPr>
        <w:t>A</w:t>
      </w:r>
      <w:r w:rsidRPr="00C32014">
        <w:rPr>
          <w:b/>
          <w:bCs/>
          <w:sz w:val="22"/>
          <w:szCs w:val="22"/>
        </w:rPr>
        <w:t>uthor</w:t>
      </w:r>
      <w:r w:rsidRPr="00C32014">
        <w:rPr>
          <w:b/>
          <w:bCs/>
          <w:spacing w:val="54"/>
          <w:sz w:val="22"/>
          <w:szCs w:val="22"/>
        </w:rPr>
        <w:t xml:space="preserve"> </w:t>
      </w:r>
      <w:r w:rsidRPr="00C32014">
        <w:rPr>
          <w:b/>
          <w:bCs/>
          <w:sz w:val="22"/>
          <w:szCs w:val="22"/>
        </w:rPr>
        <w:t>2</w:t>
      </w:r>
      <w:r w:rsidRPr="00C32014">
        <w:rPr>
          <w:b/>
          <w:bCs/>
          <w:position w:val="8"/>
          <w:sz w:val="16"/>
          <w:szCs w:val="16"/>
        </w:rPr>
        <w:t>2</w:t>
      </w:r>
      <w:r w:rsidRPr="00C32014">
        <w:rPr>
          <w:b/>
          <w:bCs/>
          <w:spacing w:val="23"/>
          <w:position w:val="8"/>
          <w:sz w:val="16"/>
          <w:szCs w:val="16"/>
        </w:rPr>
        <w:t xml:space="preserve"> </w:t>
      </w:r>
      <w:r w:rsidRPr="00C32014">
        <w:rPr>
          <w:b/>
          <w:bCs/>
          <w:sz w:val="22"/>
          <w:szCs w:val="22"/>
        </w:rPr>
        <w:t>and</w:t>
      </w:r>
      <w:r w:rsidR="002E5342">
        <w:rPr>
          <w:b/>
          <w:bCs/>
          <w:spacing w:val="32"/>
          <w:sz w:val="22"/>
          <w:szCs w:val="22"/>
        </w:rPr>
        <w:t xml:space="preserve"> </w:t>
      </w:r>
      <w:r w:rsidRPr="00C32014">
        <w:rPr>
          <w:b/>
          <w:bCs/>
          <w:spacing w:val="-11"/>
          <w:sz w:val="22"/>
          <w:szCs w:val="22"/>
        </w:rPr>
        <w:t>A</w:t>
      </w:r>
      <w:r w:rsidRPr="00C32014">
        <w:rPr>
          <w:b/>
          <w:bCs/>
          <w:sz w:val="22"/>
          <w:szCs w:val="22"/>
        </w:rPr>
        <w:t>uthor</w:t>
      </w:r>
      <w:r w:rsidRPr="00C32014">
        <w:rPr>
          <w:b/>
          <w:bCs/>
          <w:spacing w:val="54"/>
          <w:sz w:val="22"/>
          <w:szCs w:val="22"/>
        </w:rPr>
        <w:t xml:space="preserve"> </w:t>
      </w:r>
      <w:r w:rsidRPr="00C32014">
        <w:rPr>
          <w:b/>
          <w:bCs/>
          <w:w w:val="99"/>
          <w:sz w:val="22"/>
          <w:szCs w:val="22"/>
        </w:rPr>
        <w:t>3</w:t>
      </w:r>
      <w:r w:rsidRPr="00C32014">
        <w:rPr>
          <w:b/>
          <w:bCs/>
          <w:w w:val="99"/>
          <w:position w:val="8"/>
          <w:sz w:val="16"/>
          <w:szCs w:val="16"/>
        </w:rPr>
        <w:t>3</w:t>
      </w:r>
    </w:p>
    <w:p w14:paraId="0371CF29" w14:textId="554827BB" w:rsidR="003A79BA" w:rsidRDefault="00BD612D" w:rsidP="002E5342">
      <w:pPr>
        <w:spacing w:line="260" w:lineRule="exact"/>
        <w:ind w:right="12"/>
        <w:jc w:val="center"/>
        <w:rPr>
          <w:sz w:val="22"/>
          <w:szCs w:val="22"/>
        </w:rPr>
      </w:pPr>
      <w:r>
        <w:rPr>
          <w:position w:val="7"/>
          <w:sz w:val="16"/>
          <w:szCs w:val="16"/>
        </w:rPr>
        <w:t>1</w:t>
      </w:r>
      <w:r>
        <w:rPr>
          <w:spacing w:val="24"/>
          <w:position w:val="7"/>
          <w:sz w:val="16"/>
          <w:szCs w:val="16"/>
        </w:rPr>
        <w:t xml:space="preserve"> </w:t>
      </w:r>
      <w:r>
        <w:rPr>
          <w:w w:val="97"/>
          <w:position w:val="-1"/>
          <w:sz w:val="22"/>
          <w:szCs w:val="22"/>
        </w:rPr>
        <w:t>A</w:t>
      </w:r>
      <w:r>
        <w:rPr>
          <w:spacing w:val="-5"/>
          <w:w w:val="97"/>
          <w:position w:val="-1"/>
          <w:sz w:val="22"/>
          <w:szCs w:val="22"/>
        </w:rPr>
        <w:t>f</w:t>
      </w:r>
      <w:r>
        <w:rPr>
          <w:w w:val="97"/>
          <w:position w:val="-1"/>
          <w:sz w:val="22"/>
          <w:szCs w:val="22"/>
        </w:rPr>
        <w:t>filiation</w:t>
      </w:r>
      <w:r>
        <w:rPr>
          <w:spacing w:val="6"/>
          <w:w w:val="9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of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1</w:t>
      </w:r>
      <w:r w:rsidRPr="002E5342">
        <w:rPr>
          <w:position w:val="-1"/>
          <w:sz w:val="22"/>
          <w:szCs w:val="22"/>
          <w:vertAlign w:val="superscript"/>
        </w:rPr>
        <w:t>st</w:t>
      </w:r>
      <w:r>
        <w:rPr>
          <w:spacing w:val="-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Autho</w:t>
      </w:r>
      <w:r>
        <w:rPr>
          <w:spacing w:val="-9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,</w:t>
      </w:r>
      <w:r>
        <w:rPr>
          <w:spacing w:val="-7"/>
          <w:position w:val="-1"/>
          <w:sz w:val="22"/>
          <w:szCs w:val="22"/>
        </w:rPr>
        <w:t xml:space="preserve"> </w:t>
      </w:r>
      <w:r>
        <w:rPr>
          <w:position w:val="7"/>
          <w:sz w:val="16"/>
          <w:szCs w:val="16"/>
        </w:rPr>
        <w:t>2,3</w:t>
      </w:r>
      <w:r>
        <w:rPr>
          <w:spacing w:val="23"/>
          <w:position w:val="7"/>
          <w:sz w:val="16"/>
          <w:szCs w:val="16"/>
        </w:rPr>
        <w:t xml:space="preserve"> </w:t>
      </w:r>
      <w:r>
        <w:rPr>
          <w:w w:val="97"/>
          <w:position w:val="-1"/>
          <w:sz w:val="22"/>
          <w:szCs w:val="22"/>
        </w:rPr>
        <w:t>A</w:t>
      </w:r>
      <w:r>
        <w:rPr>
          <w:spacing w:val="-5"/>
          <w:w w:val="97"/>
          <w:position w:val="-1"/>
          <w:sz w:val="22"/>
          <w:szCs w:val="22"/>
        </w:rPr>
        <w:t>f</w:t>
      </w:r>
      <w:r>
        <w:rPr>
          <w:w w:val="97"/>
          <w:position w:val="-1"/>
          <w:sz w:val="22"/>
          <w:szCs w:val="22"/>
        </w:rPr>
        <w:t>filiation</w:t>
      </w:r>
      <w:r>
        <w:rPr>
          <w:spacing w:val="6"/>
          <w:w w:val="9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of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2</w:t>
      </w:r>
      <w:r w:rsidRPr="002E5342">
        <w:rPr>
          <w:position w:val="-1"/>
          <w:sz w:val="22"/>
          <w:szCs w:val="22"/>
          <w:vertAlign w:val="superscript"/>
        </w:rPr>
        <w:t>nd</w:t>
      </w:r>
      <w:r w:rsidRPr="002E5342">
        <w:rPr>
          <w:spacing w:val="-3"/>
          <w:position w:val="-1"/>
          <w:sz w:val="22"/>
          <w:szCs w:val="22"/>
          <w:vertAlign w:val="superscript"/>
        </w:rPr>
        <w:t xml:space="preserve"> </w:t>
      </w:r>
      <w:r>
        <w:rPr>
          <w:position w:val="-1"/>
          <w:sz w:val="22"/>
          <w:szCs w:val="22"/>
        </w:rPr>
        <w:t>and</w:t>
      </w:r>
      <w:r>
        <w:rPr>
          <w:spacing w:val="-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3</w:t>
      </w:r>
      <w:r w:rsidRPr="002E5342">
        <w:rPr>
          <w:position w:val="-1"/>
          <w:sz w:val="22"/>
          <w:szCs w:val="22"/>
          <w:vertAlign w:val="superscript"/>
        </w:rPr>
        <w:t>rd</w:t>
      </w:r>
      <w:r w:rsidRPr="002E5342">
        <w:rPr>
          <w:spacing w:val="-3"/>
          <w:position w:val="-1"/>
          <w:sz w:val="22"/>
          <w:szCs w:val="22"/>
          <w:vertAlign w:val="superscript"/>
        </w:rPr>
        <w:t xml:space="preserve"> </w:t>
      </w:r>
      <w:r w:rsidR="002E5342">
        <w:rPr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uthor</w:t>
      </w:r>
      <w:r>
        <w:rPr>
          <w:spacing w:val="-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is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the</w:t>
      </w:r>
      <w:r>
        <w:rPr>
          <w:spacing w:val="-3"/>
          <w:position w:val="-1"/>
          <w:sz w:val="22"/>
          <w:szCs w:val="22"/>
        </w:rPr>
        <w:t xml:space="preserve"> </w:t>
      </w:r>
      <w:r>
        <w:rPr>
          <w:w w:val="99"/>
          <w:position w:val="-1"/>
          <w:sz w:val="22"/>
          <w:szCs w:val="22"/>
        </w:rPr>
        <w:t>same</w:t>
      </w:r>
    </w:p>
    <w:p w14:paraId="402500CE" w14:textId="62A0F4B7" w:rsidR="003A79BA" w:rsidRPr="00C32014" w:rsidRDefault="00BD612D" w:rsidP="002E5342">
      <w:pPr>
        <w:spacing w:line="260" w:lineRule="exact"/>
        <w:ind w:right="12"/>
        <w:jc w:val="center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(</w:t>
      </w:r>
      <w:r>
        <w:rPr>
          <w:position w:val="7"/>
          <w:sz w:val="16"/>
          <w:szCs w:val="16"/>
        </w:rPr>
        <w:t>1</w:t>
      </w:r>
      <w:r>
        <w:rPr>
          <w:spacing w:val="22"/>
          <w:position w:val="7"/>
          <w:sz w:val="16"/>
          <w:szCs w:val="16"/>
        </w:rPr>
        <w:t xml:space="preserve"> </w:t>
      </w:r>
      <w:hyperlink r:id="rId7">
        <w:r>
          <w:rPr>
            <w:position w:val="-1"/>
            <w:sz w:val="22"/>
            <w:szCs w:val="22"/>
          </w:rPr>
          <w:t>email1@domain.name,</w:t>
        </w:r>
        <w:r>
          <w:rPr>
            <w:spacing w:val="-20"/>
            <w:position w:val="-1"/>
            <w:sz w:val="22"/>
            <w:szCs w:val="22"/>
          </w:rPr>
          <w:t xml:space="preserve"> </w:t>
        </w:r>
        <w:r>
          <w:rPr>
            <w:position w:val="7"/>
            <w:sz w:val="16"/>
            <w:szCs w:val="16"/>
          </w:rPr>
          <w:t>2</w:t>
        </w:r>
        <w:r>
          <w:rPr>
            <w:spacing w:val="23"/>
            <w:position w:val="7"/>
            <w:sz w:val="16"/>
            <w:szCs w:val="16"/>
          </w:rPr>
          <w:t xml:space="preserve"> </w:t>
        </w:r>
      </w:hyperlink>
      <w:hyperlink r:id="rId8">
        <w:r>
          <w:rPr>
            <w:position w:val="-1"/>
            <w:sz w:val="22"/>
            <w:szCs w:val="22"/>
          </w:rPr>
          <w:t>email2@domain.name,</w:t>
        </w:r>
        <w:r>
          <w:rPr>
            <w:spacing w:val="-20"/>
            <w:position w:val="-1"/>
            <w:sz w:val="22"/>
            <w:szCs w:val="22"/>
          </w:rPr>
          <w:t xml:space="preserve"> </w:t>
        </w:r>
        <w:r>
          <w:rPr>
            <w:position w:val="7"/>
            <w:sz w:val="16"/>
            <w:szCs w:val="16"/>
          </w:rPr>
          <w:t>3</w:t>
        </w:r>
        <w:r>
          <w:rPr>
            <w:spacing w:val="24"/>
            <w:position w:val="7"/>
            <w:sz w:val="16"/>
            <w:szCs w:val="16"/>
          </w:rPr>
          <w:t xml:space="preserve"> </w:t>
        </w:r>
      </w:hyperlink>
      <w:hyperlink r:id="rId9" w:history="1">
        <w:r w:rsidR="00C32014" w:rsidRPr="00C32014">
          <w:rPr>
            <w:sz w:val="22"/>
            <w:szCs w:val="22"/>
          </w:rPr>
          <w:t>email3@domain.name)</w:t>
        </w:r>
      </w:hyperlink>
    </w:p>
    <w:p w14:paraId="669CBF6B" w14:textId="77777777" w:rsidR="003A79BA" w:rsidRPr="00C32014" w:rsidRDefault="003A79BA">
      <w:pPr>
        <w:spacing w:line="200" w:lineRule="exact"/>
        <w:rPr>
          <w:position w:val="-1"/>
          <w:sz w:val="22"/>
          <w:szCs w:val="22"/>
        </w:rPr>
      </w:pPr>
    </w:p>
    <w:p w14:paraId="26684AE2" w14:textId="77777777" w:rsidR="003A79BA" w:rsidRDefault="003A79BA">
      <w:pPr>
        <w:spacing w:before="12" w:line="260" w:lineRule="exact"/>
        <w:rPr>
          <w:sz w:val="26"/>
          <w:szCs w:val="26"/>
        </w:rPr>
      </w:pPr>
    </w:p>
    <w:p w14:paraId="0A0D7FDF" w14:textId="5B2EB03C" w:rsidR="003A79BA" w:rsidRDefault="00BD612D" w:rsidP="00C32014">
      <w:pPr>
        <w:spacing w:line="257" w:lineRule="auto"/>
        <w:ind w:right="12"/>
        <w:jc w:val="both"/>
        <w:rPr>
          <w:sz w:val="22"/>
          <w:szCs w:val="22"/>
        </w:rPr>
      </w:pPr>
      <w:r>
        <w:rPr>
          <w:sz w:val="22"/>
          <w:szCs w:val="22"/>
        </w:rPr>
        <w:t>This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full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paper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template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9"/>
          <w:sz w:val="22"/>
          <w:szCs w:val="22"/>
        </w:rPr>
        <w:t xml:space="preserve"> </w:t>
      </w:r>
      <w:r w:rsidR="006143D1">
        <w:rPr>
          <w:sz w:val="22"/>
          <w:szCs w:val="22"/>
        </w:rPr>
        <w:t>6</w:t>
      </w:r>
      <w:r>
        <w:rPr>
          <w:sz w:val="22"/>
          <w:szCs w:val="22"/>
        </w:rPr>
        <w:t>th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International Conference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Computing,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Mathematics and Statistics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6143D1">
        <w:rPr>
          <w:sz w:val="22"/>
          <w:szCs w:val="22"/>
        </w:rPr>
        <w:t>5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(iCMS202</w:t>
      </w:r>
      <w:r w:rsidR="006143D1">
        <w:rPr>
          <w:sz w:val="22"/>
          <w:szCs w:val="22"/>
        </w:rPr>
        <w:t>5</w:t>
      </w:r>
      <w:r>
        <w:rPr>
          <w:sz w:val="22"/>
          <w:szCs w:val="22"/>
        </w:rPr>
        <w:t>).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All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papers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must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abstract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written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underneath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author</w:t>
      </w:r>
      <w:r>
        <w:rPr>
          <w:spacing w:val="-12"/>
          <w:sz w:val="22"/>
          <w:szCs w:val="22"/>
        </w:rPr>
        <w:t>’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in- formation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without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mentioning</w:t>
      </w:r>
      <w:r>
        <w:rPr>
          <w:spacing w:val="-1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heading,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approximately</w:t>
      </w:r>
      <w:r>
        <w:rPr>
          <w:spacing w:val="-21"/>
          <w:sz w:val="22"/>
          <w:szCs w:val="22"/>
        </w:rPr>
        <w:t xml:space="preserve"> </w:t>
      </w:r>
      <w:r w:rsidRPr="00105141">
        <w:rPr>
          <w:b/>
          <w:bCs/>
          <w:sz w:val="22"/>
          <w:szCs w:val="22"/>
        </w:rPr>
        <w:t>150</w:t>
      </w:r>
      <w:r w:rsidRPr="00105141">
        <w:rPr>
          <w:b/>
          <w:bCs/>
          <w:spacing w:val="-11"/>
          <w:sz w:val="22"/>
          <w:szCs w:val="22"/>
        </w:rPr>
        <w:t xml:space="preserve"> </w:t>
      </w:r>
      <w:r w:rsidRPr="00105141">
        <w:rPr>
          <w:b/>
          <w:bCs/>
          <w:spacing w:val="-2"/>
          <w:sz w:val="22"/>
          <w:szCs w:val="22"/>
        </w:rPr>
        <w:t>w</w:t>
      </w:r>
      <w:r w:rsidRPr="00105141">
        <w:rPr>
          <w:b/>
          <w:bCs/>
          <w:sz w:val="22"/>
          <w:szCs w:val="22"/>
        </w:rPr>
        <w:t>ords</w:t>
      </w:r>
      <w:r>
        <w:rPr>
          <w:sz w:val="22"/>
          <w:szCs w:val="22"/>
        </w:rPr>
        <w:t>,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10"/>
          <w:sz w:val="22"/>
          <w:szCs w:val="22"/>
        </w:rPr>
        <w:t xml:space="preserve"> </w:t>
      </w:r>
      <w:r w:rsidR="00105141">
        <w:rPr>
          <w:sz w:val="22"/>
          <w:szCs w:val="22"/>
        </w:rPr>
        <w:t>11</w:t>
      </w:r>
      <w:r w:rsidR="00105141">
        <w:rPr>
          <w:spacing w:val="-10"/>
          <w:sz w:val="22"/>
          <w:szCs w:val="22"/>
        </w:rPr>
        <w:t>-point</w:t>
      </w:r>
      <w:r>
        <w:rPr>
          <w:spacing w:val="-13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T</w:t>
      </w:r>
      <w:r>
        <w:rPr>
          <w:sz w:val="22"/>
          <w:szCs w:val="22"/>
        </w:rPr>
        <w:t>imes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w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Roman. Please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o spaces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between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the Abstract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and the heading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your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first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section.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Please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your paper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Microsoft</w:t>
      </w:r>
      <w:r>
        <w:rPr>
          <w:spacing w:val="-9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W</w:t>
      </w:r>
      <w:r>
        <w:rPr>
          <w:sz w:val="22"/>
          <w:szCs w:val="22"/>
        </w:rPr>
        <w:t>ord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PC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format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pdf.</w:t>
      </w:r>
      <w:r>
        <w:rPr>
          <w:spacing w:val="9"/>
          <w:sz w:val="22"/>
          <w:szCs w:val="22"/>
        </w:rPr>
        <w:t xml:space="preserve"> </w:t>
      </w:r>
      <w:r w:rsidR="00105141">
        <w:rPr>
          <w:sz w:val="22"/>
          <w:szCs w:val="22"/>
        </w:rPr>
        <w:t>Any o</w:t>
      </w:r>
      <w:r>
        <w:rPr>
          <w:sz w:val="22"/>
          <w:szCs w:val="22"/>
        </w:rPr>
        <w:t>ther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format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will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accepted.</w:t>
      </w:r>
    </w:p>
    <w:p w14:paraId="6D406625" w14:textId="625746BD" w:rsidR="003A79BA" w:rsidRDefault="00BD612D" w:rsidP="002E5342">
      <w:pPr>
        <w:ind w:right="142" w:firstLine="142"/>
        <w:rPr>
          <w:sz w:val="22"/>
          <w:szCs w:val="22"/>
        </w:rPr>
      </w:pPr>
      <w:r w:rsidRPr="00C32014">
        <w:rPr>
          <w:b/>
          <w:bCs/>
          <w:i/>
          <w:iCs/>
          <w:spacing w:val="-5"/>
          <w:sz w:val="22"/>
          <w:szCs w:val="22"/>
        </w:rPr>
        <w:t>K</w:t>
      </w:r>
      <w:r w:rsidRPr="00C32014">
        <w:rPr>
          <w:b/>
          <w:bCs/>
          <w:i/>
          <w:iCs/>
          <w:sz w:val="22"/>
          <w:szCs w:val="22"/>
        </w:rPr>
        <w:t>ey</w:t>
      </w:r>
      <w:r w:rsidRPr="00C32014">
        <w:rPr>
          <w:b/>
          <w:bCs/>
          <w:i/>
          <w:iCs/>
          <w:spacing w:val="-3"/>
          <w:sz w:val="22"/>
          <w:szCs w:val="22"/>
        </w:rPr>
        <w:t>w</w:t>
      </w:r>
      <w:r w:rsidRPr="00C32014">
        <w:rPr>
          <w:b/>
          <w:bCs/>
          <w:i/>
          <w:iCs/>
          <w:sz w:val="22"/>
          <w:szCs w:val="22"/>
        </w:rPr>
        <w:t>ords</w:t>
      </w:r>
      <w:r w:rsidRPr="00C32014">
        <w:rPr>
          <w:b/>
          <w:bCs/>
          <w:sz w:val="22"/>
          <w:szCs w:val="22"/>
        </w:rPr>
        <w:t>: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one,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o,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three,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four</w:t>
      </w:r>
    </w:p>
    <w:p w14:paraId="4941A3F1" w14:textId="763B21E0" w:rsidR="002E5342" w:rsidRDefault="002E5342" w:rsidP="002E5342">
      <w:pPr>
        <w:ind w:right="142" w:firstLine="142"/>
        <w:rPr>
          <w:sz w:val="22"/>
          <w:szCs w:val="22"/>
        </w:rPr>
      </w:pPr>
    </w:p>
    <w:p w14:paraId="558F7999" w14:textId="77777777" w:rsidR="002E5342" w:rsidRPr="002E5342" w:rsidRDefault="002E5342" w:rsidP="002E5342">
      <w:pPr>
        <w:ind w:right="142" w:firstLine="142"/>
        <w:rPr>
          <w:sz w:val="22"/>
          <w:szCs w:val="22"/>
        </w:rPr>
      </w:pPr>
    </w:p>
    <w:p w14:paraId="1A5A2F0B" w14:textId="77777777" w:rsidR="003A79BA" w:rsidRPr="00C32014" w:rsidRDefault="00BD612D" w:rsidP="00C32014">
      <w:pPr>
        <w:ind w:right="12"/>
        <w:jc w:val="both"/>
        <w:rPr>
          <w:b/>
          <w:bCs/>
          <w:sz w:val="24"/>
          <w:szCs w:val="24"/>
        </w:rPr>
      </w:pPr>
      <w:r w:rsidRPr="00C32014">
        <w:rPr>
          <w:b/>
          <w:bCs/>
          <w:sz w:val="24"/>
          <w:szCs w:val="24"/>
        </w:rPr>
        <w:t xml:space="preserve">1.  </w:t>
      </w:r>
      <w:r w:rsidRPr="00C32014">
        <w:rPr>
          <w:b/>
          <w:bCs/>
          <w:spacing w:val="57"/>
          <w:sz w:val="24"/>
          <w:szCs w:val="24"/>
        </w:rPr>
        <w:t xml:space="preserve"> </w:t>
      </w:r>
      <w:r w:rsidRPr="00C32014">
        <w:rPr>
          <w:b/>
          <w:bCs/>
          <w:w w:val="118"/>
          <w:sz w:val="24"/>
          <w:szCs w:val="24"/>
        </w:rPr>
        <w:t>Int</w:t>
      </w:r>
      <w:r w:rsidRPr="00C32014">
        <w:rPr>
          <w:b/>
          <w:bCs/>
          <w:spacing w:val="-4"/>
          <w:w w:val="118"/>
          <w:sz w:val="24"/>
          <w:szCs w:val="24"/>
        </w:rPr>
        <w:t>r</w:t>
      </w:r>
      <w:r w:rsidRPr="00C32014">
        <w:rPr>
          <w:b/>
          <w:bCs/>
          <w:w w:val="106"/>
          <w:sz w:val="24"/>
          <w:szCs w:val="24"/>
        </w:rPr>
        <w:t>oduction</w:t>
      </w:r>
    </w:p>
    <w:p w14:paraId="10CB81AE" w14:textId="77777777" w:rsidR="003A79BA" w:rsidRDefault="003A79BA" w:rsidP="00C32014">
      <w:pPr>
        <w:spacing w:before="10" w:line="220" w:lineRule="exact"/>
        <w:ind w:right="12"/>
        <w:rPr>
          <w:sz w:val="22"/>
          <w:szCs w:val="22"/>
        </w:rPr>
      </w:pPr>
    </w:p>
    <w:p w14:paraId="6A3AAB07" w14:textId="550DFD4C" w:rsidR="003A79BA" w:rsidRDefault="00BD612D" w:rsidP="002E5342">
      <w:pPr>
        <w:ind w:right="11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apers must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written in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English.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base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font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5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T</w:t>
      </w:r>
      <w:r>
        <w:rPr>
          <w:sz w:val="22"/>
          <w:szCs w:val="22"/>
        </w:rPr>
        <w:t>imes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w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Roman.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Body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xt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size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11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pt. Body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xt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written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immediately after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heading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indented.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Ma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gin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should</w:t>
      </w:r>
      <w:r>
        <w:rPr>
          <w:spacing w:val="5"/>
          <w:sz w:val="22"/>
          <w:szCs w:val="22"/>
        </w:rPr>
        <w:t xml:space="preserve"> </w:t>
      </w:r>
      <w:r w:rsidR="002E5342">
        <w:rPr>
          <w:spacing w:val="5"/>
          <w:sz w:val="22"/>
          <w:szCs w:val="22"/>
        </w:rPr>
        <w:t xml:space="preserve">be as </w:t>
      </w:r>
      <w:r w:rsidR="00105141">
        <w:rPr>
          <w:sz w:val="22"/>
          <w:szCs w:val="22"/>
        </w:rPr>
        <w:t>foll</w:t>
      </w:r>
      <w:r w:rsidR="00105141">
        <w:rPr>
          <w:spacing w:val="-5"/>
          <w:sz w:val="22"/>
          <w:szCs w:val="22"/>
        </w:rPr>
        <w:t>o</w:t>
      </w:r>
      <w:r w:rsidR="00105141">
        <w:rPr>
          <w:sz w:val="22"/>
          <w:szCs w:val="22"/>
        </w:rPr>
        <w:t>w</w:t>
      </w:r>
      <w:r>
        <w:rPr>
          <w:sz w:val="22"/>
          <w:szCs w:val="22"/>
        </w:rPr>
        <w:t xml:space="preserve">: </w:t>
      </w:r>
      <w:r w:rsidRPr="00C32014">
        <w:rPr>
          <w:b/>
          <w:bCs/>
          <w:sz w:val="22"/>
          <w:szCs w:val="22"/>
        </w:rPr>
        <w:t>left=3cm,</w:t>
      </w:r>
      <w:r w:rsidRPr="00C32014">
        <w:rPr>
          <w:b/>
          <w:bCs/>
          <w:spacing w:val="12"/>
          <w:sz w:val="22"/>
          <w:szCs w:val="22"/>
        </w:rPr>
        <w:t xml:space="preserve"> </w:t>
      </w:r>
      <w:r w:rsidRPr="00C32014">
        <w:rPr>
          <w:b/>
          <w:bCs/>
          <w:sz w:val="22"/>
          <w:szCs w:val="22"/>
        </w:rPr>
        <w:t>right=2.5cm,</w:t>
      </w:r>
      <w:r w:rsidRPr="00C32014">
        <w:rPr>
          <w:b/>
          <w:bCs/>
          <w:spacing w:val="40"/>
          <w:sz w:val="22"/>
          <w:szCs w:val="22"/>
        </w:rPr>
        <w:t xml:space="preserve"> </w:t>
      </w:r>
      <w:r w:rsidRPr="00C32014">
        <w:rPr>
          <w:b/>
          <w:bCs/>
          <w:sz w:val="22"/>
          <w:szCs w:val="22"/>
        </w:rPr>
        <w:t>top=3cm,</w:t>
      </w:r>
      <w:r w:rsidRPr="00C32014">
        <w:rPr>
          <w:b/>
          <w:bCs/>
          <w:spacing w:val="20"/>
          <w:sz w:val="22"/>
          <w:szCs w:val="22"/>
        </w:rPr>
        <w:t xml:space="preserve"> </w:t>
      </w:r>
      <w:r w:rsidRPr="00C32014">
        <w:rPr>
          <w:b/>
          <w:bCs/>
          <w:sz w:val="22"/>
          <w:szCs w:val="22"/>
        </w:rPr>
        <w:t>bottom=2.5cm.</w:t>
      </w:r>
      <w:r>
        <w:rPr>
          <w:sz w:val="22"/>
          <w:szCs w:val="22"/>
        </w:rPr>
        <w:t xml:space="preserve">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w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paragraphs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body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xt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start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with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0.25 cm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indentation.</w:t>
      </w:r>
      <w:r>
        <w:rPr>
          <w:spacing w:val="32"/>
          <w:sz w:val="22"/>
          <w:szCs w:val="22"/>
        </w:rPr>
        <w:t xml:space="preserve"> </w:t>
      </w:r>
      <w:r w:rsidRPr="003D3C1E">
        <w:rPr>
          <w:b/>
          <w:bCs/>
          <w:sz w:val="22"/>
          <w:szCs w:val="22"/>
        </w:rPr>
        <w:t>Single</w:t>
      </w:r>
      <w:r w:rsidRPr="003D3C1E">
        <w:rPr>
          <w:b/>
          <w:bCs/>
          <w:spacing w:val="2"/>
          <w:sz w:val="22"/>
          <w:szCs w:val="22"/>
        </w:rPr>
        <w:t xml:space="preserve"> </w:t>
      </w:r>
      <w:r w:rsidRPr="003D3C1E">
        <w:rPr>
          <w:b/>
          <w:bCs/>
          <w:sz w:val="22"/>
          <w:szCs w:val="22"/>
        </w:rPr>
        <w:t>line</w:t>
      </w:r>
      <w:r w:rsidRPr="003D3C1E">
        <w:rPr>
          <w:b/>
          <w:bCs/>
          <w:spacing w:val="4"/>
          <w:sz w:val="22"/>
          <w:szCs w:val="22"/>
        </w:rPr>
        <w:t xml:space="preserve"> </w:t>
      </w:r>
      <w:r w:rsidRPr="003D3C1E">
        <w:rPr>
          <w:b/>
          <w:bCs/>
          <w:sz w:val="22"/>
          <w:szCs w:val="22"/>
        </w:rPr>
        <w:t>spacing</w:t>
      </w:r>
      <w:r>
        <w:rPr>
          <w:sz w:val="22"/>
          <w:szCs w:val="22"/>
        </w:rPr>
        <w:t xml:space="preserve"> is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used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xt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should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enly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justified.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Each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paragraph must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least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(2)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sentences.</w:t>
      </w:r>
      <w:r>
        <w:rPr>
          <w:spacing w:val="4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A</w:t>
      </w:r>
      <w:r>
        <w:rPr>
          <w:spacing w:val="-4"/>
          <w:sz w:val="22"/>
          <w:szCs w:val="22"/>
        </w:rPr>
        <w:t>v</w:t>
      </w:r>
      <w:r>
        <w:rPr>
          <w:sz w:val="22"/>
          <w:szCs w:val="22"/>
        </w:rPr>
        <w:t>oid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writing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long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sentence.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Use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appropriate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conjunctions.</w:t>
      </w:r>
    </w:p>
    <w:p w14:paraId="67C01BEF" w14:textId="77777777" w:rsidR="003A79BA" w:rsidRDefault="003A79BA" w:rsidP="00C32014">
      <w:pPr>
        <w:spacing w:before="9" w:line="100" w:lineRule="exact"/>
        <w:ind w:right="12"/>
        <w:rPr>
          <w:sz w:val="11"/>
          <w:szCs w:val="11"/>
        </w:rPr>
      </w:pPr>
    </w:p>
    <w:p w14:paraId="4FFC8B58" w14:textId="77777777" w:rsidR="003A79BA" w:rsidRDefault="003A79BA" w:rsidP="00C32014">
      <w:pPr>
        <w:spacing w:line="200" w:lineRule="exact"/>
        <w:ind w:right="12"/>
      </w:pPr>
    </w:p>
    <w:p w14:paraId="267AA1E9" w14:textId="77777777" w:rsidR="003A79BA" w:rsidRPr="00C32014" w:rsidRDefault="00BD612D" w:rsidP="00C32014">
      <w:pPr>
        <w:ind w:right="12"/>
        <w:jc w:val="both"/>
        <w:rPr>
          <w:b/>
          <w:bCs/>
          <w:sz w:val="24"/>
          <w:szCs w:val="24"/>
        </w:rPr>
      </w:pPr>
      <w:r w:rsidRPr="00C32014">
        <w:rPr>
          <w:b/>
          <w:bCs/>
          <w:sz w:val="24"/>
          <w:szCs w:val="24"/>
        </w:rPr>
        <w:t xml:space="preserve">2.  </w:t>
      </w:r>
      <w:r w:rsidRPr="00C32014">
        <w:rPr>
          <w:b/>
          <w:bCs/>
          <w:spacing w:val="57"/>
          <w:sz w:val="24"/>
          <w:szCs w:val="24"/>
        </w:rPr>
        <w:t xml:space="preserve"> </w:t>
      </w:r>
      <w:r w:rsidRPr="00C32014">
        <w:rPr>
          <w:b/>
          <w:bCs/>
          <w:w w:val="104"/>
          <w:sz w:val="24"/>
          <w:szCs w:val="24"/>
        </w:rPr>
        <w:t>O</w:t>
      </w:r>
      <w:r w:rsidRPr="00C32014">
        <w:rPr>
          <w:b/>
          <w:bCs/>
          <w:spacing w:val="-2"/>
          <w:w w:val="104"/>
          <w:sz w:val="24"/>
          <w:szCs w:val="24"/>
        </w:rPr>
        <w:t>v</w:t>
      </w:r>
      <w:r w:rsidRPr="00C32014">
        <w:rPr>
          <w:b/>
          <w:bCs/>
          <w:w w:val="114"/>
          <w:sz w:val="24"/>
          <w:szCs w:val="24"/>
        </w:rPr>
        <w:t>e</w:t>
      </w:r>
      <w:r w:rsidRPr="00C32014">
        <w:rPr>
          <w:b/>
          <w:bCs/>
          <w:spacing w:val="-2"/>
          <w:w w:val="114"/>
          <w:sz w:val="24"/>
          <w:szCs w:val="24"/>
        </w:rPr>
        <w:t>r</w:t>
      </w:r>
      <w:r w:rsidRPr="00C32014">
        <w:rPr>
          <w:b/>
          <w:bCs/>
          <w:w w:val="99"/>
          <w:sz w:val="24"/>
          <w:szCs w:val="24"/>
        </w:rPr>
        <w:t>view</w:t>
      </w:r>
    </w:p>
    <w:p w14:paraId="49A2338C" w14:textId="77777777" w:rsidR="003A79BA" w:rsidRDefault="003A79BA" w:rsidP="00C32014">
      <w:pPr>
        <w:spacing w:before="10" w:line="220" w:lineRule="exact"/>
        <w:ind w:right="12"/>
        <w:rPr>
          <w:sz w:val="22"/>
          <w:szCs w:val="22"/>
        </w:rPr>
      </w:pPr>
    </w:p>
    <w:p w14:paraId="6EA05BC5" w14:textId="77777777" w:rsidR="003A79BA" w:rsidRDefault="00BD612D" w:rsidP="003D3C1E">
      <w:pPr>
        <w:ind w:right="12"/>
        <w:jc w:val="both"/>
        <w:rPr>
          <w:sz w:val="22"/>
          <w:szCs w:val="22"/>
        </w:rPr>
      </w:pPr>
      <w:r>
        <w:rPr>
          <w:sz w:val="22"/>
          <w:szCs w:val="22"/>
        </w:rPr>
        <w:t>All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authors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required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send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their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papers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proofreading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language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editing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before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submitting it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r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 xml:space="preserve">anizers.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costs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associated to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process,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5"/>
          <w:sz w:val="22"/>
          <w:szCs w:val="22"/>
        </w:rPr>
        <w:t>e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9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must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borne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authors. Poorly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written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papers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will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rejected,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accordingl</w:t>
      </w:r>
      <w:r>
        <w:rPr>
          <w:spacing w:val="-14"/>
          <w:sz w:val="22"/>
          <w:szCs w:val="22"/>
        </w:rPr>
        <w:t>y</w:t>
      </w:r>
      <w:r>
        <w:rPr>
          <w:sz w:val="22"/>
          <w:szCs w:val="22"/>
        </w:rPr>
        <w:t>.</w:t>
      </w:r>
    </w:p>
    <w:p w14:paraId="18ED9393" w14:textId="77777777" w:rsidR="003A79BA" w:rsidRDefault="00BD612D" w:rsidP="003D3C1E">
      <w:pPr>
        <w:ind w:right="12" w:firstLine="284"/>
        <w:rPr>
          <w:sz w:val="22"/>
          <w:szCs w:val="22"/>
        </w:rPr>
      </w:pPr>
      <w:r>
        <w:rPr>
          <w:sz w:val="22"/>
          <w:szCs w:val="22"/>
        </w:rPr>
        <w:t>There is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period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after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“et”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Latin abbr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viation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“et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-15"/>
          <w:sz w:val="22"/>
          <w:szCs w:val="22"/>
        </w:rPr>
        <w:t>.</w:t>
      </w:r>
      <w:r>
        <w:rPr>
          <w:sz w:val="22"/>
          <w:szCs w:val="22"/>
        </w:rPr>
        <w:t>”.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abbr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viation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“i.e</w:t>
      </w:r>
      <w:r>
        <w:rPr>
          <w:spacing w:val="-15"/>
          <w:sz w:val="22"/>
          <w:szCs w:val="22"/>
        </w:rPr>
        <w:t>.</w:t>
      </w:r>
      <w:r>
        <w:rPr>
          <w:sz w:val="22"/>
          <w:szCs w:val="22"/>
        </w:rPr>
        <w:t>” means</w:t>
      </w:r>
    </w:p>
    <w:p w14:paraId="6D431D61" w14:textId="77777777" w:rsidR="003A79BA" w:rsidRDefault="00BD612D" w:rsidP="003D3C1E">
      <w:pPr>
        <w:spacing w:before="18"/>
        <w:ind w:right="12"/>
        <w:jc w:val="both"/>
        <w:rPr>
          <w:sz w:val="22"/>
          <w:szCs w:val="22"/>
        </w:rPr>
      </w:pPr>
      <w:r>
        <w:rPr>
          <w:sz w:val="22"/>
          <w:szCs w:val="22"/>
        </w:rPr>
        <w:t>“that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is”,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abbr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viation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“e.g</w:t>
      </w:r>
      <w:r>
        <w:rPr>
          <w:spacing w:val="-15"/>
          <w:sz w:val="22"/>
          <w:szCs w:val="22"/>
        </w:rPr>
        <w:t>.</w:t>
      </w:r>
      <w:r>
        <w:rPr>
          <w:sz w:val="22"/>
          <w:szCs w:val="22"/>
        </w:rPr>
        <w:t>”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means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“for</w:t>
      </w:r>
      <w:r>
        <w:rPr>
          <w:spacing w:val="-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xample”.</w:t>
      </w:r>
    </w:p>
    <w:p w14:paraId="42CB0E2B" w14:textId="77777777" w:rsidR="003A79BA" w:rsidRDefault="003A79BA" w:rsidP="003D3C1E">
      <w:pPr>
        <w:spacing w:before="6"/>
        <w:ind w:right="12"/>
        <w:rPr>
          <w:sz w:val="13"/>
          <w:szCs w:val="13"/>
        </w:rPr>
      </w:pPr>
    </w:p>
    <w:p w14:paraId="02EB7240" w14:textId="77777777" w:rsidR="003A79BA" w:rsidRDefault="003A79BA" w:rsidP="003D3C1E">
      <w:pPr>
        <w:ind w:right="12"/>
      </w:pPr>
    </w:p>
    <w:p w14:paraId="1D8AA093" w14:textId="77777777" w:rsidR="003A79BA" w:rsidRPr="00C32014" w:rsidRDefault="00BD612D" w:rsidP="00C32014">
      <w:pPr>
        <w:ind w:right="12"/>
        <w:jc w:val="both"/>
        <w:rPr>
          <w:b/>
          <w:bCs/>
          <w:sz w:val="24"/>
          <w:szCs w:val="24"/>
        </w:rPr>
      </w:pPr>
      <w:r w:rsidRPr="00C32014">
        <w:rPr>
          <w:b/>
          <w:bCs/>
          <w:sz w:val="24"/>
          <w:szCs w:val="24"/>
        </w:rPr>
        <w:t xml:space="preserve">3.  </w:t>
      </w:r>
      <w:r w:rsidRPr="00C32014">
        <w:rPr>
          <w:b/>
          <w:bCs/>
          <w:spacing w:val="57"/>
          <w:sz w:val="24"/>
          <w:szCs w:val="24"/>
        </w:rPr>
        <w:t xml:space="preserve"> </w:t>
      </w:r>
      <w:r w:rsidRPr="00C32014">
        <w:rPr>
          <w:b/>
          <w:bCs/>
          <w:spacing w:val="-2"/>
          <w:sz w:val="24"/>
          <w:szCs w:val="24"/>
        </w:rPr>
        <w:t>P</w:t>
      </w:r>
      <w:r w:rsidRPr="00C32014">
        <w:rPr>
          <w:b/>
          <w:bCs/>
          <w:sz w:val="24"/>
          <w:szCs w:val="24"/>
        </w:rPr>
        <w:t>age</w:t>
      </w:r>
      <w:r w:rsidRPr="00C32014">
        <w:rPr>
          <w:b/>
          <w:bCs/>
          <w:spacing w:val="22"/>
          <w:sz w:val="24"/>
          <w:szCs w:val="24"/>
        </w:rPr>
        <w:t xml:space="preserve"> </w:t>
      </w:r>
      <w:r w:rsidRPr="00C32014">
        <w:rPr>
          <w:b/>
          <w:bCs/>
          <w:w w:val="107"/>
          <w:sz w:val="24"/>
          <w:szCs w:val="24"/>
        </w:rPr>
        <w:t>Limit</w:t>
      </w:r>
    </w:p>
    <w:p w14:paraId="6A3ED808" w14:textId="77777777" w:rsidR="003A79BA" w:rsidRDefault="003A79BA" w:rsidP="00C32014">
      <w:pPr>
        <w:spacing w:before="10" w:line="220" w:lineRule="exact"/>
        <w:ind w:right="12"/>
        <w:rPr>
          <w:sz w:val="22"/>
          <w:szCs w:val="22"/>
        </w:rPr>
      </w:pPr>
    </w:p>
    <w:p w14:paraId="07F29755" w14:textId="3FADA22B" w:rsidR="003A79BA" w:rsidRDefault="00BD612D" w:rsidP="003D3C1E">
      <w:pPr>
        <w:ind w:right="12"/>
        <w:jc w:val="both"/>
        <w:rPr>
          <w:sz w:val="22"/>
          <w:szCs w:val="22"/>
        </w:rPr>
      </w:pPr>
      <w:r>
        <w:rPr>
          <w:sz w:val="22"/>
          <w:szCs w:val="22"/>
        </w:rPr>
        <w:t>The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length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paper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must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between </w:t>
      </w:r>
      <w:r w:rsidR="006143D1">
        <w:rPr>
          <w:b/>
          <w:bCs/>
          <w:sz w:val="22"/>
          <w:szCs w:val="22"/>
        </w:rPr>
        <w:t>minimum</w:t>
      </w:r>
      <w:r w:rsidRPr="00C32014">
        <w:rPr>
          <w:b/>
          <w:bCs/>
          <w:spacing w:val="18"/>
          <w:sz w:val="22"/>
          <w:szCs w:val="22"/>
        </w:rPr>
        <w:t xml:space="preserve"> </w:t>
      </w:r>
      <w:r w:rsidRPr="00C32014">
        <w:rPr>
          <w:b/>
          <w:bCs/>
          <w:sz w:val="22"/>
          <w:szCs w:val="22"/>
        </w:rPr>
        <w:t>eight</w:t>
      </w:r>
      <w:r w:rsidRPr="00C32014">
        <w:rPr>
          <w:b/>
          <w:bCs/>
          <w:spacing w:val="25"/>
          <w:sz w:val="22"/>
          <w:szCs w:val="22"/>
        </w:rPr>
        <w:t xml:space="preserve"> </w:t>
      </w:r>
      <w:r w:rsidRPr="00C32014">
        <w:rPr>
          <w:b/>
          <w:bCs/>
          <w:sz w:val="22"/>
          <w:szCs w:val="22"/>
        </w:rPr>
        <w:t>(8)</w:t>
      </w:r>
      <w:r w:rsidRPr="00C32014">
        <w:rPr>
          <w:b/>
          <w:bCs/>
          <w:spacing w:val="5"/>
          <w:sz w:val="22"/>
          <w:szCs w:val="22"/>
        </w:rPr>
        <w:t xml:space="preserve"> </w:t>
      </w:r>
      <w:r w:rsidRPr="00C32014">
        <w:rPr>
          <w:b/>
          <w:bCs/>
          <w:sz w:val="22"/>
          <w:szCs w:val="22"/>
        </w:rPr>
        <w:t>printed pages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paper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xceeds this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length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will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returned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author(s)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shorten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contents.</w:t>
      </w:r>
    </w:p>
    <w:p w14:paraId="00A444FD" w14:textId="77777777" w:rsidR="003A79BA" w:rsidRDefault="003A79BA" w:rsidP="003D3C1E">
      <w:pPr>
        <w:spacing w:before="9"/>
        <w:ind w:right="12"/>
        <w:rPr>
          <w:sz w:val="11"/>
          <w:szCs w:val="11"/>
        </w:rPr>
      </w:pPr>
    </w:p>
    <w:p w14:paraId="38F75EB9" w14:textId="77777777" w:rsidR="003A79BA" w:rsidRDefault="003A79BA" w:rsidP="00C32014">
      <w:pPr>
        <w:spacing w:line="200" w:lineRule="exact"/>
        <w:ind w:right="12"/>
      </w:pPr>
    </w:p>
    <w:p w14:paraId="04F9BD9F" w14:textId="77777777" w:rsidR="003A79BA" w:rsidRPr="00C32014" w:rsidRDefault="00BD612D" w:rsidP="00C32014">
      <w:pPr>
        <w:ind w:right="12"/>
        <w:jc w:val="both"/>
        <w:rPr>
          <w:b/>
          <w:bCs/>
          <w:sz w:val="24"/>
          <w:szCs w:val="24"/>
        </w:rPr>
      </w:pPr>
      <w:r w:rsidRPr="00C32014">
        <w:rPr>
          <w:b/>
          <w:bCs/>
          <w:sz w:val="24"/>
          <w:szCs w:val="24"/>
        </w:rPr>
        <w:t xml:space="preserve">4.  </w:t>
      </w:r>
      <w:r w:rsidRPr="00C32014">
        <w:rPr>
          <w:b/>
          <w:bCs/>
          <w:spacing w:val="57"/>
          <w:sz w:val="24"/>
          <w:szCs w:val="24"/>
        </w:rPr>
        <w:t xml:space="preserve"> </w:t>
      </w:r>
      <w:r w:rsidRPr="00C32014">
        <w:rPr>
          <w:b/>
          <w:bCs/>
          <w:sz w:val="24"/>
          <w:szCs w:val="24"/>
        </w:rPr>
        <w:t>Section</w:t>
      </w:r>
      <w:r w:rsidRPr="00C32014">
        <w:rPr>
          <w:b/>
          <w:bCs/>
          <w:spacing w:val="22"/>
          <w:sz w:val="24"/>
          <w:szCs w:val="24"/>
        </w:rPr>
        <w:t xml:space="preserve"> </w:t>
      </w:r>
      <w:r w:rsidRPr="00C32014">
        <w:rPr>
          <w:b/>
          <w:bCs/>
          <w:w w:val="107"/>
          <w:sz w:val="24"/>
          <w:szCs w:val="24"/>
        </w:rPr>
        <w:t>Numbering</w:t>
      </w:r>
    </w:p>
    <w:p w14:paraId="7BEC369A" w14:textId="77777777" w:rsidR="003A79BA" w:rsidRDefault="003A79BA" w:rsidP="00C32014">
      <w:pPr>
        <w:spacing w:before="10" w:line="220" w:lineRule="exact"/>
        <w:ind w:right="12"/>
        <w:rPr>
          <w:sz w:val="22"/>
          <w:szCs w:val="22"/>
        </w:rPr>
      </w:pPr>
    </w:p>
    <w:p w14:paraId="2FF7BAD7" w14:textId="77777777" w:rsidR="003A79BA" w:rsidRDefault="00BD612D" w:rsidP="003D3C1E">
      <w:pPr>
        <w:ind w:right="12"/>
        <w:jc w:val="both"/>
        <w:rPr>
          <w:sz w:val="22"/>
          <w:szCs w:val="22"/>
        </w:rPr>
      </w:pPr>
      <w:r>
        <w:rPr>
          <w:sz w:val="22"/>
          <w:szCs w:val="22"/>
        </w:rPr>
        <w:t>Section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headings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must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4"/>
          <w:sz w:val="22"/>
          <w:szCs w:val="22"/>
        </w:rPr>
        <w:t xml:space="preserve"> </w:t>
      </w:r>
      <w:r w:rsidRPr="00C32014">
        <w:rPr>
          <w:b/>
          <w:bCs/>
          <w:sz w:val="22"/>
          <w:szCs w:val="22"/>
        </w:rPr>
        <w:t>12pt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while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heading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numbered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using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foll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wing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scheme:</w:t>
      </w:r>
    </w:p>
    <w:p w14:paraId="4DC79E8D" w14:textId="77777777" w:rsidR="003A79BA" w:rsidRDefault="003A79BA" w:rsidP="003D3C1E">
      <w:pPr>
        <w:spacing w:before="1"/>
        <w:ind w:right="12"/>
        <w:rPr>
          <w:sz w:val="13"/>
          <w:szCs w:val="13"/>
        </w:rPr>
      </w:pPr>
    </w:p>
    <w:p w14:paraId="7E1A55E5" w14:textId="77777777" w:rsidR="003A79BA" w:rsidRDefault="003A79BA" w:rsidP="00C32014">
      <w:pPr>
        <w:spacing w:line="200" w:lineRule="exact"/>
        <w:ind w:right="12"/>
      </w:pPr>
    </w:p>
    <w:p w14:paraId="535E27C1" w14:textId="77777777" w:rsidR="003A79BA" w:rsidRPr="00C32014" w:rsidRDefault="00BD612D" w:rsidP="00C32014">
      <w:pPr>
        <w:ind w:right="12"/>
        <w:jc w:val="both"/>
        <w:rPr>
          <w:b/>
          <w:bCs/>
          <w:sz w:val="22"/>
          <w:szCs w:val="22"/>
        </w:rPr>
      </w:pPr>
      <w:r w:rsidRPr="00C32014">
        <w:rPr>
          <w:b/>
          <w:bCs/>
          <w:sz w:val="22"/>
          <w:szCs w:val="22"/>
        </w:rPr>
        <w:t xml:space="preserve">4.1  </w:t>
      </w:r>
      <w:r w:rsidRPr="00C32014">
        <w:rPr>
          <w:b/>
          <w:bCs/>
          <w:spacing w:val="51"/>
          <w:sz w:val="22"/>
          <w:szCs w:val="22"/>
        </w:rPr>
        <w:t xml:space="preserve"> </w:t>
      </w:r>
      <w:r w:rsidRPr="00C32014">
        <w:rPr>
          <w:b/>
          <w:bCs/>
          <w:sz w:val="22"/>
          <w:szCs w:val="22"/>
        </w:rPr>
        <w:t>L</w:t>
      </w:r>
      <w:r w:rsidRPr="00C32014">
        <w:rPr>
          <w:b/>
          <w:bCs/>
          <w:spacing w:val="-3"/>
          <w:sz w:val="22"/>
          <w:szCs w:val="22"/>
        </w:rPr>
        <w:t>e</w:t>
      </w:r>
      <w:r w:rsidRPr="00C32014">
        <w:rPr>
          <w:b/>
          <w:bCs/>
          <w:spacing w:val="-2"/>
          <w:sz w:val="22"/>
          <w:szCs w:val="22"/>
        </w:rPr>
        <w:t>v</w:t>
      </w:r>
      <w:r w:rsidRPr="00C32014">
        <w:rPr>
          <w:b/>
          <w:bCs/>
          <w:sz w:val="22"/>
          <w:szCs w:val="22"/>
        </w:rPr>
        <w:t>el</w:t>
      </w:r>
      <w:r w:rsidRPr="00C32014">
        <w:rPr>
          <w:b/>
          <w:bCs/>
          <w:spacing w:val="9"/>
          <w:sz w:val="22"/>
          <w:szCs w:val="22"/>
        </w:rPr>
        <w:t xml:space="preserve"> </w:t>
      </w:r>
      <w:r w:rsidRPr="00C32014">
        <w:rPr>
          <w:b/>
          <w:bCs/>
          <w:sz w:val="22"/>
          <w:szCs w:val="22"/>
        </w:rPr>
        <w:t>2</w:t>
      </w:r>
      <w:r w:rsidRPr="00C32014">
        <w:rPr>
          <w:b/>
          <w:bCs/>
          <w:spacing w:val="-1"/>
          <w:sz w:val="22"/>
          <w:szCs w:val="22"/>
        </w:rPr>
        <w:t xml:space="preserve"> </w:t>
      </w:r>
      <w:r w:rsidRPr="00C32014">
        <w:rPr>
          <w:b/>
          <w:bCs/>
          <w:sz w:val="22"/>
          <w:szCs w:val="22"/>
        </w:rPr>
        <w:t>heading</w:t>
      </w:r>
      <w:r w:rsidRPr="00C32014">
        <w:rPr>
          <w:b/>
          <w:bCs/>
          <w:spacing w:val="42"/>
          <w:sz w:val="22"/>
          <w:szCs w:val="22"/>
        </w:rPr>
        <w:t xml:space="preserve"> </w:t>
      </w:r>
      <w:r w:rsidRPr="00C32014">
        <w:rPr>
          <w:b/>
          <w:bCs/>
          <w:sz w:val="22"/>
          <w:szCs w:val="22"/>
        </w:rPr>
        <w:t>(11</w:t>
      </w:r>
      <w:r w:rsidRPr="00C32014">
        <w:rPr>
          <w:b/>
          <w:bCs/>
          <w:spacing w:val="-3"/>
          <w:sz w:val="22"/>
          <w:szCs w:val="22"/>
        </w:rPr>
        <w:t xml:space="preserve"> </w:t>
      </w:r>
      <w:r w:rsidRPr="00C32014">
        <w:rPr>
          <w:b/>
          <w:bCs/>
          <w:w w:val="109"/>
          <w:sz w:val="22"/>
          <w:szCs w:val="22"/>
        </w:rPr>
        <w:t>pt)</w:t>
      </w:r>
    </w:p>
    <w:p w14:paraId="5E27F0CD" w14:textId="77777777" w:rsidR="003A79BA" w:rsidRDefault="003A79BA" w:rsidP="00C32014">
      <w:pPr>
        <w:spacing w:before="9" w:line="140" w:lineRule="exact"/>
        <w:ind w:right="12"/>
        <w:rPr>
          <w:sz w:val="15"/>
          <w:szCs w:val="15"/>
        </w:rPr>
      </w:pPr>
    </w:p>
    <w:p w14:paraId="3D4DD292" w14:textId="77777777" w:rsidR="003A79BA" w:rsidRDefault="00BD612D" w:rsidP="003D3C1E">
      <w:pPr>
        <w:ind w:right="12"/>
        <w:jc w:val="both"/>
        <w:rPr>
          <w:sz w:val="22"/>
          <w:szCs w:val="22"/>
        </w:rPr>
      </w:pPr>
      <w:r>
        <w:rPr>
          <w:sz w:val="22"/>
          <w:szCs w:val="22"/>
        </w:rPr>
        <w:t>Lorem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ipsum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dolor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sit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amet</w:t>
      </w:r>
      <w:proofErr w:type="spellEnd"/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consectetuer</w:t>
      </w:r>
      <w:proofErr w:type="spellEnd"/>
      <w:r>
        <w:rPr>
          <w:spacing w:val="-1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adipiscing</w:t>
      </w:r>
      <w:proofErr w:type="spellEnd"/>
      <w:r>
        <w:rPr>
          <w:spacing w:val="-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elit</w:t>
      </w:r>
      <w:proofErr w:type="spellEnd"/>
      <w:r>
        <w:rPr>
          <w:sz w:val="22"/>
          <w:szCs w:val="22"/>
        </w:rPr>
        <w:t>.</w:t>
      </w:r>
      <w:r>
        <w:rPr>
          <w:spacing w:val="1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Etiam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lobortis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acilisis</w:t>
      </w:r>
      <w:proofErr w:type="spellEnd"/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sem.</w:t>
      </w:r>
      <w:r>
        <w:rPr>
          <w:spacing w:val="1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Nullam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nec</w:t>
      </w:r>
      <w:proofErr w:type="spellEnd"/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mi et</w:t>
      </w:r>
      <w:r>
        <w:rPr>
          <w:spacing w:val="-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neque</w:t>
      </w:r>
      <w:proofErr w:type="spellEnd"/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pharetra</w:t>
      </w:r>
      <w:r>
        <w:rPr>
          <w:spacing w:val="-1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sollicitudin</w:t>
      </w:r>
      <w:proofErr w:type="spellEnd"/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Praesent</w:t>
      </w:r>
      <w:proofErr w:type="spellEnd"/>
      <w:r>
        <w:rPr>
          <w:spacing w:val="-1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imperdietmi</w:t>
      </w:r>
      <w:proofErr w:type="spellEnd"/>
      <w:r>
        <w:rPr>
          <w:spacing w:val="-1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nec</w:t>
      </w:r>
      <w:proofErr w:type="spellEnd"/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ante.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Donec</w:t>
      </w:r>
      <w:r>
        <w:rPr>
          <w:spacing w:val="-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ullamcorpe</w:t>
      </w:r>
      <w:r>
        <w:rPr>
          <w:spacing w:val="-9"/>
          <w:sz w:val="22"/>
          <w:szCs w:val="22"/>
        </w:rPr>
        <w:t>r</w:t>
      </w:r>
      <w:proofErr w:type="spellEnd"/>
      <w:r>
        <w:rPr>
          <w:sz w:val="22"/>
          <w:szCs w:val="22"/>
        </w:rPr>
        <w:t>,</w:t>
      </w:r>
      <w:r>
        <w:rPr>
          <w:spacing w:val="-1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felis</w:t>
      </w:r>
      <w:proofErr w:type="spellEnd"/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-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sodales</w:t>
      </w:r>
      <w:proofErr w:type="spellEnd"/>
      <w:r>
        <w:rPr>
          <w:sz w:val="22"/>
          <w:szCs w:val="22"/>
        </w:rPr>
        <w:t>...</w:t>
      </w:r>
    </w:p>
    <w:p w14:paraId="6D940CAB" w14:textId="77777777" w:rsidR="003A79BA" w:rsidRDefault="003A79BA" w:rsidP="00C32014">
      <w:pPr>
        <w:spacing w:before="4" w:line="100" w:lineRule="exact"/>
        <w:ind w:right="12"/>
        <w:rPr>
          <w:sz w:val="11"/>
          <w:szCs w:val="11"/>
        </w:rPr>
      </w:pPr>
    </w:p>
    <w:p w14:paraId="63B6EFF5" w14:textId="77777777" w:rsidR="003A79BA" w:rsidRDefault="003A79BA" w:rsidP="00C32014">
      <w:pPr>
        <w:spacing w:line="200" w:lineRule="exact"/>
        <w:ind w:right="12"/>
      </w:pPr>
    </w:p>
    <w:p w14:paraId="7C20834F" w14:textId="77777777" w:rsidR="003A79BA" w:rsidRPr="00C32014" w:rsidRDefault="00BD612D" w:rsidP="00C32014">
      <w:pPr>
        <w:ind w:right="12"/>
        <w:jc w:val="both"/>
        <w:rPr>
          <w:b/>
          <w:bCs/>
          <w:sz w:val="22"/>
          <w:szCs w:val="22"/>
        </w:rPr>
      </w:pPr>
      <w:r w:rsidRPr="00C32014">
        <w:rPr>
          <w:b/>
          <w:bCs/>
          <w:sz w:val="22"/>
          <w:szCs w:val="22"/>
        </w:rPr>
        <w:t xml:space="preserve">4.1.1  </w:t>
      </w:r>
      <w:r w:rsidRPr="00C32014">
        <w:rPr>
          <w:b/>
          <w:bCs/>
          <w:spacing w:val="50"/>
          <w:sz w:val="22"/>
          <w:szCs w:val="22"/>
        </w:rPr>
        <w:t xml:space="preserve"> </w:t>
      </w:r>
      <w:r w:rsidRPr="00C32014">
        <w:rPr>
          <w:b/>
          <w:bCs/>
          <w:sz w:val="22"/>
          <w:szCs w:val="22"/>
        </w:rPr>
        <w:t>L</w:t>
      </w:r>
      <w:r w:rsidRPr="00C32014">
        <w:rPr>
          <w:b/>
          <w:bCs/>
          <w:spacing w:val="-3"/>
          <w:sz w:val="22"/>
          <w:szCs w:val="22"/>
        </w:rPr>
        <w:t>e</w:t>
      </w:r>
      <w:r w:rsidRPr="00C32014">
        <w:rPr>
          <w:b/>
          <w:bCs/>
          <w:spacing w:val="-2"/>
          <w:sz w:val="22"/>
          <w:szCs w:val="22"/>
        </w:rPr>
        <w:t>v</w:t>
      </w:r>
      <w:r w:rsidRPr="00C32014">
        <w:rPr>
          <w:b/>
          <w:bCs/>
          <w:sz w:val="22"/>
          <w:szCs w:val="22"/>
        </w:rPr>
        <w:t>el</w:t>
      </w:r>
      <w:r w:rsidRPr="00C32014">
        <w:rPr>
          <w:b/>
          <w:bCs/>
          <w:spacing w:val="9"/>
          <w:sz w:val="22"/>
          <w:szCs w:val="22"/>
        </w:rPr>
        <w:t xml:space="preserve"> </w:t>
      </w:r>
      <w:r w:rsidRPr="00C32014">
        <w:rPr>
          <w:b/>
          <w:bCs/>
          <w:sz w:val="22"/>
          <w:szCs w:val="22"/>
        </w:rPr>
        <w:t>3</w:t>
      </w:r>
      <w:r w:rsidRPr="00C32014">
        <w:rPr>
          <w:b/>
          <w:bCs/>
          <w:spacing w:val="-1"/>
          <w:sz w:val="22"/>
          <w:szCs w:val="22"/>
        </w:rPr>
        <w:t xml:space="preserve"> </w:t>
      </w:r>
      <w:r w:rsidRPr="00C32014">
        <w:rPr>
          <w:b/>
          <w:bCs/>
          <w:sz w:val="22"/>
          <w:szCs w:val="22"/>
        </w:rPr>
        <w:t>heading</w:t>
      </w:r>
      <w:r w:rsidRPr="00C32014">
        <w:rPr>
          <w:b/>
          <w:bCs/>
          <w:spacing w:val="42"/>
          <w:sz w:val="22"/>
          <w:szCs w:val="22"/>
        </w:rPr>
        <w:t xml:space="preserve"> </w:t>
      </w:r>
      <w:r w:rsidRPr="00C32014">
        <w:rPr>
          <w:b/>
          <w:bCs/>
          <w:sz w:val="22"/>
          <w:szCs w:val="22"/>
        </w:rPr>
        <w:t>(11</w:t>
      </w:r>
      <w:r w:rsidRPr="00C32014">
        <w:rPr>
          <w:b/>
          <w:bCs/>
          <w:spacing w:val="-3"/>
          <w:sz w:val="22"/>
          <w:szCs w:val="22"/>
        </w:rPr>
        <w:t xml:space="preserve"> </w:t>
      </w:r>
      <w:r w:rsidRPr="00C32014">
        <w:rPr>
          <w:b/>
          <w:bCs/>
          <w:w w:val="109"/>
          <w:sz w:val="22"/>
          <w:szCs w:val="22"/>
        </w:rPr>
        <w:t>pt)</w:t>
      </w:r>
    </w:p>
    <w:p w14:paraId="065A70D4" w14:textId="77777777" w:rsidR="003A79BA" w:rsidRDefault="003A79BA" w:rsidP="00C32014">
      <w:pPr>
        <w:spacing w:before="9" w:line="140" w:lineRule="exact"/>
        <w:ind w:right="12"/>
        <w:rPr>
          <w:sz w:val="15"/>
          <w:szCs w:val="15"/>
        </w:rPr>
      </w:pPr>
    </w:p>
    <w:p w14:paraId="56A723B2" w14:textId="77777777" w:rsidR="003A79BA" w:rsidRDefault="00BD612D" w:rsidP="003D3C1E">
      <w:pPr>
        <w:ind w:right="12"/>
        <w:jc w:val="both"/>
        <w:rPr>
          <w:sz w:val="22"/>
          <w:szCs w:val="22"/>
        </w:rPr>
        <w:sectPr w:rsidR="003A79BA" w:rsidSect="00C32014">
          <w:headerReference w:type="default" r:id="rId10"/>
          <w:footerReference w:type="default" r:id="rId11"/>
          <w:pgSz w:w="11920" w:h="16840"/>
          <w:pgMar w:top="1701" w:right="1418" w:bottom="1418" w:left="1701" w:header="977" w:footer="787" w:gutter="0"/>
          <w:pgNumType w:start="1"/>
          <w:cols w:space="720"/>
        </w:sectPr>
      </w:pPr>
      <w:r>
        <w:rPr>
          <w:sz w:val="22"/>
          <w:szCs w:val="22"/>
        </w:rPr>
        <w:t>Lorem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ipsum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dolor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sit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amet</w:t>
      </w:r>
      <w:proofErr w:type="spellEnd"/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consectetuer</w:t>
      </w:r>
      <w:proofErr w:type="spellEnd"/>
      <w:r>
        <w:rPr>
          <w:spacing w:val="-1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adipiscing</w:t>
      </w:r>
      <w:proofErr w:type="spellEnd"/>
      <w:r>
        <w:rPr>
          <w:spacing w:val="-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elit</w:t>
      </w:r>
      <w:proofErr w:type="spellEnd"/>
      <w:r>
        <w:rPr>
          <w:sz w:val="22"/>
          <w:szCs w:val="22"/>
        </w:rPr>
        <w:t>.</w:t>
      </w:r>
      <w:r>
        <w:rPr>
          <w:spacing w:val="1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Etiam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lobortis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acilisissem</w:t>
      </w:r>
      <w:proofErr w:type="spellEnd"/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Nullam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nec</w:t>
      </w:r>
      <w:proofErr w:type="spellEnd"/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mi et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neque</w:t>
      </w:r>
      <w:proofErr w:type="spellEnd"/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pharetra</w:t>
      </w:r>
      <w:r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sollicitudin</w:t>
      </w:r>
      <w:proofErr w:type="spellEnd"/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Praesent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imperdiet</w:t>
      </w:r>
      <w:proofErr w:type="spellEnd"/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mi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necante</w:t>
      </w:r>
      <w:proofErr w:type="spellEnd"/>
      <w:r>
        <w:rPr>
          <w:sz w:val="22"/>
          <w:szCs w:val="22"/>
        </w:rPr>
        <w:t>...</w:t>
      </w:r>
    </w:p>
    <w:p w14:paraId="16A137F4" w14:textId="4458876A" w:rsidR="003A79BA" w:rsidRPr="00C32014" w:rsidRDefault="00BD612D" w:rsidP="00105141">
      <w:pPr>
        <w:spacing w:before="12"/>
        <w:rPr>
          <w:b/>
          <w:bCs/>
          <w:sz w:val="24"/>
          <w:szCs w:val="24"/>
        </w:rPr>
      </w:pPr>
      <w:r w:rsidRPr="00C32014">
        <w:rPr>
          <w:b/>
          <w:bCs/>
          <w:sz w:val="24"/>
          <w:szCs w:val="24"/>
        </w:rPr>
        <w:lastRenderedPageBreak/>
        <w:t xml:space="preserve">5.  </w:t>
      </w:r>
      <w:r w:rsidRPr="00C32014">
        <w:rPr>
          <w:b/>
          <w:bCs/>
          <w:spacing w:val="57"/>
          <w:sz w:val="24"/>
          <w:szCs w:val="24"/>
        </w:rPr>
        <w:t xml:space="preserve"> </w:t>
      </w:r>
      <w:r w:rsidRPr="00C32014">
        <w:rPr>
          <w:b/>
          <w:bCs/>
          <w:spacing w:val="-22"/>
          <w:sz w:val="24"/>
          <w:szCs w:val="24"/>
        </w:rPr>
        <w:t>T</w:t>
      </w:r>
      <w:r w:rsidRPr="00C32014">
        <w:rPr>
          <w:b/>
          <w:bCs/>
          <w:sz w:val="24"/>
          <w:szCs w:val="24"/>
        </w:rPr>
        <w:t>ables</w:t>
      </w:r>
      <w:r w:rsidR="00C32014">
        <w:rPr>
          <w:b/>
          <w:bCs/>
          <w:spacing w:val="36"/>
          <w:sz w:val="24"/>
          <w:szCs w:val="24"/>
        </w:rPr>
        <w:t xml:space="preserve"> </w:t>
      </w:r>
      <w:r w:rsidRPr="00C32014">
        <w:rPr>
          <w:b/>
          <w:bCs/>
          <w:sz w:val="24"/>
          <w:szCs w:val="24"/>
        </w:rPr>
        <w:t>and</w:t>
      </w:r>
      <w:r w:rsidR="00C32014">
        <w:rPr>
          <w:b/>
          <w:bCs/>
          <w:spacing w:val="38"/>
          <w:sz w:val="24"/>
          <w:szCs w:val="24"/>
        </w:rPr>
        <w:t xml:space="preserve"> </w:t>
      </w:r>
      <w:r w:rsidRPr="00C32014">
        <w:rPr>
          <w:b/>
          <w:bCs/>
          <w:w w:val="109"/>
          <w:sz w:val="24"/>
          <w:szCs w:val="24"/>
        </w:rPr>
        <w:t>Figu</w:t>
      </w:r>
      <w:r w:rsidRPr="00C32014">
        <w:rPr>
          <w:b/>
          <w:bCs/>
          <w:spacing w:val="-4"/>
          <w:w w:val="109"/>
          <w:sz w:val="24"/>
          <w:szCs w:val="24"/>
        </w:rPr>
        <w:t>r</w:t>
      </w:r>
      <w:r w:rsidRPr="00C32014">
        <w:rPr>
          <w:b/>
          <w:bCs/>
          <w:w w:val="99"/>
          <w:sz w:val="24"/>
          <w:szCs w:val="24"/>
        </w:rPr>
        <w:t>es</w:t>
      </w:r>
    </w:p>
    <w:p w14:paraId="41EC3FA4" w14:textId="77777777" w:rsidR="003A79BA" w:rsidRDefault="003A79BA" w:rsidP="00105141">
      <w:pPr>
        <w:spacing w:before="10" w:line="220" w:lineRule="exact"/>
        <w:rPr>
          <w:sz w:val="22"/>
          <w:szCs w:val="22"/>
        </w:rPr>
      </w:pPr>
    </w:p>
    <w:p w14:paraId="1F5252AB" w14:textId="77777777" w:rsidR="003A79BA" w:rsidRDefault="00BD612D" w:rsidP="003D3C1E">
      <w:pPr>
        <w:ind w:right="79"/>
        <w:rPr>
          <w:sz w:val="22"/>
          <w:szCs w:val="22"/>
        </w:rPr>
      </w:pPr>
      <w:r>
        <w:rPr>
          <w:sz w:val="22"/>
          <w:szCs w:val="22"/>
        </w:rPr>
        <w:t>There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should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one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single-spaced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(11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pt)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line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between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section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heading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subsequent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xt. Use</w:t>
      </w:r>
      <w:r>
        <w:rPr>
          <w:spacing w:val="-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"</w:t>
      </w:r>
      <w:r w:rsidRPr="00C32014">
        <w:rPr>
          <w:b/>
          <w:bCs/>
          <w:spacing w:val="-22"/>
          <w:w w:val="111"/>
          <w:sz w:val="22"/>
          <w:szCs w:val="22"/>
        </w:rPr>
        <w:t>T</w:t>
      </w:r>
      <w:r w:rsidRPr="00C32014">
        <w:rPr>
          <w:b/>
          <w:bCs/>
          <w:w w:val="111"/>
          <w:sz w:val="22"/>
          <w:szCs w:val="22"/>
        </w:rPr>
        <w:t>able</w:t>
      </w:r>
      <w:r w:rsidRPr="00C32014">
        <w:rPr>
          <w:b/>
          <w:bCs/>
          <w:spacing w:val="-6"/>
          <w:w w:val="111"/>
          <w:sz w:val="22"/>
          <w:szCs w:val="22"/>
        </w:rPr>
        <w:t xml:space="preserve"> </w:t>
      </w:r>
      <w:r w:rsidRPr="00C32014">
        <w:rPr>
          <w:b/>
          <w:bCs/>
          <w:sz w:val="22"/>
          <w:szCs w:val="22"/>
        </w:rPr>
        <w:t>1</w:t>
      </w:r>
      <w:r>
        <w:rPr>
          <w:sz w:val="22"/>
          <w:szCs w:val="22"/>
        </w:rPr>
        <w:t>"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9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"</w:t>
      </w:r>
      <w:r>
        <w:rPr>
          <w:spacing w:val="-17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9"/>
          <w:sz w:val="22"/>
          <w:szCs w:val="22"/>
        </w:rPr>
        <w:t>b</w:t>
      </w:r>
      <w:r>
        <w:rPr>
          <w:sz w:val="22"/>
          <w:szCs w:val="22"/>
        </w:rPr>
        <w:t>.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1".</w:t>
      </w:r>
      <w:r>
        <w:rPr>
          <w:spacing w:val="10"/>
          <w:sz w:val="22"/>
          <w:szCs w:val="22"/>
        </w:rPr>
        <w:t xml:space="preserve"> </w:t>
      </w:r>
      <w:r w:rsidRPr="006A19AE">
        <w:rPr>
          <w:b/>
          <w:bCs/>
          <w:sz w:val="22"/>
          <w:szCs w:val="22"/>
        </w:rPr>
        <w:t>Use</w:t>
      </w:r>
      <w:r w:rsidRPr="006A19AE">
        <w:rPr>
          <w:b/>
          <w:bCs/>
          <w:spacing w:val="-3"/>
          <w:sz w:val="22"/>
          <w:szCs w:val="22"/>
        </w:rPr>
        <w:t xml:space="preserve"> </w:t>
      </w:r>
      <w:r w:rsidRPr="006A19AE">
        <w:rPr>
          <w:b/>
          <w:bCs/>
          <w:w w:val="111"/>
          <w:sz w:val="22"/>
          <w:szCs w:val="22"/>
        </w:rPr>
        <w:t>"</w:t>
      </w:r>
      <w:r w:rsidRPr="00C32014">
        <w:rPr>
          <w:b/>
          <w:bCs/>
          <w:w w:val="111"/>
          <w:sz w:val="22"/>
          <w:szCs w:val="22"/>
        </w:rPr>
        <w:t>Figu</w:t>
      </w:r>
      <w:r w:rsidRPr="00C32014">
        <w:rPr>
          <w:b/>
          <w:bCs/>
          <w:spacing w:val="-4"/>
          <w:w w:val="111"/>
          <w:sz w:val="22"/>
          <w:szCs w:val="22"/>
        </w:rPr>
        <w:t>r</w:t>
      </w:r>
      <w:r w:rsidRPr="00C32014">
        <w:rPr>
          <w:b/>
          <w:bCs/>
          <w:w w:val="111"/>
          <w:sz w:val="22"/>
          <w:szCs w:val="22"/>
        </w:rPr>
        <w:t>e</w:t>
      </w:r>
      <w:r w:rsidRPr="00C32014">
        <w:rPr>
          <w:b/>
          <w:bCs/>
          <w:spacing w:val="-6"/>
          <w:w w:val="111"/>
          <w:sz w:val="22"/>
          <w:szCs w:val="22"/>
        </w:rPr>
        <w:t xml:space="preserve"> </w:t>
      </w:r>
      <w:r w:rsidRPr="00C32014">
        <w:rPr>
          <w:b/>
          <w:bCs/>
          <w:sz w:val="22"/>
          <w:szCs w:val="22"/>
        </w:rPr>
        <w:t>1</w:t>
      </w:r>
      <w:r>
        <w:rPr>
          <w:sz w:val="22"/>
          <w:szCs w:val="22"/>
        </w:rPr>
        <w:t>"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9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"Fig.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1".</w:t>
      </w:r>
    </w:p>
    <w:p w14:paraId="343A26AA" w14:textId="77777777" w:rsidR="003A79BA" w:rsidRDefault="00BD612D" w:rsidP="003D3C1E">
      <w:pPr>
        <w:ind w:right="79" w:firstLine="284"/>
        <w:jc w:val="both"/>
        <w:rPr>
          <w:sz w:val="22"/>
          <w:szCs w:val="22"/>
        </w:rPr>
      </w:pPr>
      <w:r>
        <w:rPr>
          <w:sz w:val="22"/>
          <w:szCs w:val="22"/>
        </w:rPr>
        <w:t>The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rest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xt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should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written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using</w:t>
      </w:r>
      <w:r>
        <w:rPr>
          <w:spacing w:val="3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T</w:t>
      </w:r>
      <w:r>
        <w:rPr>
          <w:sz w:val="22"/>
          <w:szCs w:val="22"/>
        </w:rPr>
        <w:t>imes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w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Roman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11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pt.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5"/>
          <w:sz w:val="22"/>
          <w:szCs w:val="22"/>
        </w:rPr>
        <w:t>e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9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author(s) are required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use</w:t>
      </w:r>
      <w:r>
        <w:rPr>
          <w:spacing w:val="2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T</w:t>
      </w:r>
      <w:r>
        <w:rPr>
          <w:sz w:val="22"/>
          <w:szCs w:val="22"/>
        </w:rPr>
        <w:t>imes N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w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Roman 10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tables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wn in</w:t>
      </w:r>
      <w:r>
        <w:rPr>
          <w:spacing w:val="3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T</w:t>
      </w:r>
      <w:r>
        <w:rPr>
          <w:sz w:val="22"/>
          <w:szCs w:val="22"/>
        </w:rPr>
        <w:t>able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>
        <w:rPr>
          <w:spacing w:val="29"/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>T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xt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must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placed before tables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tables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must be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placed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immediately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foll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wing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paragraph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describing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it.</w:t>
      </w:r>
      <w:r>
        <w:rPr>
          <w:spacing w:val="25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T</w:t>
      </w:r>
      <w:r>
        <w:rPr>
          <w:sz w:val="22"/>
          <w:szCs w:val="22"/>
        </w:rPr>
        <w:t>able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heads should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appear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ab</w:t>
      </w:r>
      <w:r>
        <w:rPr>
          <w:spacing w:val="-3"/>
          <w:sz w:val="22"/>
          <w:szCs w:val="22"/>
        </w:rPr>
        <w:t>ov</w:t>
      </w:r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tables.</w:t>
      </w:r>
    </w:p>
    <w:p w14:paraId="35EA189B" w14:textId="12CBBFA3" w:rsidR="003A79BA" w:rsidRDefault="00BD612D" w:rsidP="003D3C1E">
      <w:pPr>
        <w:ind w:right="79" w:firstLine="284"/>
        <w:jc w:val="both"/>
        <w:rPr>
          <w:sz w:val="22"/>
          <w:szCs w:val="22"/>
        </w:rPr>
      </w:pPr>
      <w:r>
        <w:rPr>
          <w:sz w:val="22"/>
          <w:szCs w:val="22"/>
        </w:rPr>
        <w:t>The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normal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blood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yanide l</w:t>
      </w:r>
      <w:r>
        <w:rPr>
          <w:spacing w:val="-5"/>
          <w:sz w:val="22"/>
          <w:szCs w:val="22"/>
        </w:rPr>
        <w:t>e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less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than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0.2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µg/</w:t>
      </w:r>
      <w:proofErr w:type="spellStart"/>
      <w:r>
        <w:rPr>
          <w:sz w:val="22"/>
          <w:szCs w:val="22"/>
        </w:rPr>
        <w:t>mL.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yanide l</w:t>
      </w:r>
      <w:r>
        <w:rPr>
          <w:spacing w:val="-6"/>
          <w:sz w:val="22"/>
          <w:szCs w:val="22"/>
        </w:rPr>
        <w:t>e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ab</w:t>
      </w:r>
      <w:r>
        <w:rPr>
          <w:spacing w:val="-3"/>
          <w:sz w:val="22"/>
          <w:szCs w:val="22"/>
        </w:rPr>
        <w:t>ov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µg/mL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can produce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>e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ere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toxicit</w:t>
      </w:r>
      <w:r>
        <w:rPr>
          <w:spacing w:val="-14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5"/>
          <w:sz w:val="22"/>
          <w:szCs w:val="22"/>
        </w:rPr>
        <w:t>e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ab</w:t>
      </w:r>
      <w:r>
        <w:rPr>
          <w:spacing w:val="-3"/>
          <w:sz w:val="22"/>
          <w:szCs w:val="22"/>
        </w:rPr>
        <w:t>ov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µg/mL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may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lethal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treated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immediatel</w:t>
      </w:r>
      <w:r>
        <w:rPr>
          <w:spacing w:val="-14"/>
          <w:sz w:val="22"/>
          <w:szCs w:val="22"/>
        </w:rPr>
        <w:t>y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atients with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yanide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poisoning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present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with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respiratory distress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normal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oxygen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saturation.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classic history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acute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yanide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poisoning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-5"/>
          <w:sz w:val="22"/>
          <w:szCs w:val="22"/>
        </w:rPr>
        <w:t>i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onloo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ers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“inspiratory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asp”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foll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wed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yper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entilation,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>e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ere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anxiet</w:t>
      </w:r>
      <w:r>
        <w:rPr>
          <w:spacing w:val="-14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breathlessness. 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presentation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patients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who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>
        <w:rPr>
          <w:spacing w:val="-3"/>
          <w:sz w:val="22"/>
          <w:szCs w:val="22"/>
        </w:rPr>
        <w:t xml:space="preserve"> e</w:t>
      </w:r>
      <w:r>
        <w:rPr>
          <w:sz w:val="22"/>
          <w:szCs w:val="22"/>
        </w:rPr>
        <w:t>xposed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to la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ge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doses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yanide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includes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altered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mental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status,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unconsciousness,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possibly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coma</w:t>
      </w:r>
      <w:r w:rsidR="00105141">
        <w:rPr>
          <w:sz w:val="22"/>
          <w:szCs w:val="22"/>
        </w:rPr>
        <w:t>.</w:t>
      </w:r>
    </w:p>
    <w:p w14:paraId="70BECBC5" w14:textId="77777777" w:rsidR="003A79BA" w:rsidRDefault="003A79BA">
      <w:pPr>
        <w:spacing w:before="4" w:line="160" w:lineRule="exact"/>
        <w:rPr>
          <w:sz w:val="17"/>
          <w:szCs w:val="17"/>
        </w:rPr>
      </w:pPr>
    </w:p>
    <w:p w14:paraId="629C401F" w14:textId="33F08282" w:rsidR="003A79BA" w:rsidRDefault="00BD612D">
      <w:pPr>
        <w:ind w:left="2491"/>
      </w:pPr>
      <w:r>
        <w:rPr>
          <w:spacing w:val="-16"/>
        </w:rPr>
        <w:t>T</w:t>
      </w:r>
      <w:r>
        <w:t>able</w:t>
      </w:r>
      <w:r>
        <w:rPr>
          <w:spacing w:val="-5"/>
        </w:rPr>
        <w:t xml:space="preserve"> </w:t>
      </w:r>
      <w:r>
        <w:t>1:</w:t>
      </w:r>
      <w:r>
        <w:rPr>
          <w:spacing w:val="10"/>
        </w:rPr>
        <w:t xml:space="preserve"> </w:t>
      </w:r>
      <w:r>
        <w:t>Blood</w:t>
      </w:r>
      <w:r>
        <w:rPr>
          <w:spacing w:val="-5"/>
        </w:rPr>
        <w:t xml:space="preserve"> </w:t>
      </w:r>
      <w:r>
        <w:rPr>
          <w:spacing w:val="-3"/>
        </w:rPr>
        <w:t>c</w:t>
      </w:r>
      <w:r>
        <w:t>yanide</w:t>
      </w:r>
      <w:r>
        <w:rPr>
          <w:spacing w:val="-6"/>
        </w:rPr>
        <w:t xml:space="preserve"> </w:t>
      </w:r>
      <w:r>
        <w:t>l</w:t>
      </w:r>
      <w:r>
        <w:rPr>
          <w:spacing w:val="-5"/>
        </w:rPr>
        <w:t>e</w:t>
      </w:r>
      <w:r>
        <w:rPr>
          <w:spacing w:val="-3"/>
        </w:rPr>
        <w:t>v</w:t>
      </w:r>
      <w:r>
        <w:t>els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w</w:t>
      </w:r>
      <w:r>
        <w:t>o</w:t>
      </w:r>
      <w:r>
        <w:rPr>
          <w:spacing w:val="-3"/>
        </w:rPr>
        <w:t xml:space="preserve"> </w:t>
      </w:r>
      <w:r>
        <w:t>patients.</w:t>
      </w:r>
    </w:p>
    <w:p w14:paraId="2CCB8062" w14:textId="77777777" w:rsidR="00C32014" w:rsidRDefault="00C32014">
      <w:pPr>
        <w:ind w:left="2491"/>
      </w:pPr>
    </w:p>
    <w:p w14:paraId="1F54D355" w14:textId="77777777" w:rsidR="003A79BA" w:rsidRDefault="003A79BA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1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8"/>
        <w:gridCol w:w="1871"/>
        <w:gridCol w:w="1171"/>
        <w:gridCol w:w="2153"/>
      </w:tblGrid>
      <w:tr w:rsidR="003A79BA" w14:paraId="66C37B7C" w14:textId="77777777" w:rsidTr="00C32014">
        <w:trPr>
          <w:trHeight w:hRule="exact" w:val="27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1E78C4" w14:textId="77777777" w:rsidR="003A79BA" w:rsidRPr="003D3C1E" w:rsidRDefault="00BD612D">
            <w:pPr>
              <w:spacing w:line="220" w:lineRule="exact"/>
              <w:ind w:left="116"/>
            </w:pPr>
            <w:r w:rsidRPr="003D3C1E">
              <w:rPr>
                <w:spacing w:val="-3"/>
              </w:rPr>
              <w:t>P</w:t>
            </w:r>
            <w:r w:rsidRPr="003D3C1E">
              <w:t>atient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0BDDDA" w14:textId="77777777" w:rsidR="003A79BA" w:rsidRPr="003D3C1E" w:rsidRDefault="00BD612D">
            <w:pPr>
              <w:spacing w:line="220" w:lineRule="exact"/>
              <w:ind w:left="116"/>
            </w:pPr>
            <w:r w:rsidRPr="003D3C1E">
              <w:t>Initial</w:t>
            </w:r>
            <w:r w:rsidRPr="003D3C1E">
              <w:rPr>
                <w:spacing w:val="-5"/>
              </w:rPr>
              <w:t xml:space="preserve"> </w:t>
            </w:r>
            <w:r w:rsidRPr="003D3C1E">
              <w:t>l</w:t>
            </w:r>
            <w:r w:rsidRPr="003D3C1E">
              <w:rPr>
                <w:spacing w:val="-5"/>
              </w:rPr>
              <w:t>e</w:t>
            </w:r>
            <w:r w:rsidRPr="003D3C1E">
              <w:rPr>
                <w:spacing w:val="-3"/>
              </w:rPr>
              <w:t>v</w:t>
            </w:r>
            <w:r w:rsidRPr="003D3C1E">
              <w:t>el(µg/cc)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4AEE8E" w14:textId="77777777" w:rsidR="003A79BA" w:rsidRPr="003D3C1E" w:rsidRDefault="00BD612D">
            <w:pPr>
              <w:spacing w:line="220" w:lineRule="exact"/>
              <w:ind w:left="116"/>
            </w:pPr>
            <w:r w:rsidRPr="003D3C1E">
              <w:rPr>
                <w:spacing w:val="-14"/>
              </w:rPr>
              <w:t>w</w:t>
            </w:r>
            <w:r w:rsidRPr="003D3C1E">
              <w:t>.</w:t>
            </w:r>
            <w:r w:rsidRPr="003D3C1E">
              <w:rPr>
                <w:spacing w:val="11"/>
              </w:rPr>
              <w:t xml:space="preserve"> </w:t>
            </w:r>
            <w:r w:rsidRPr="003D3C1E">
              <w:t>Magnet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AE88D0" w14:textId="77777777" w:rsidR="003A79BA" w:rsidRPr="003D3C1E" w:rsidRDefault="00BD612D">
            <w:pPr>
              <w:spacing w:line="220" w:lineRule="exact"/>
              <w:ind w:left="116"/>
            </w:pPr>
            <w:r w:rsidRPr="003D3C1E">
              <w:rPr>
                <w:spacing w:val="-14"/>
              </w:rPr>
              <w:t>w</w:t>
            </w:r>
            <w:r w:rsidRPr="003D3C1E">
              <w:t>.</w:t>
            </w:r>
            <w:r w:rsidRPr="003D3C1E">
              <w:rPr>
                <w:spacing w:val="11"/>
              </w:rPr>
              <w:t xml:space="preserve"> </w:t>
            </w:r>
            <w:r w:rsidRPr="003D3C1E">
              <w:t>Magnet</w:t>
            </w:r>
            <w:r w:rsidRPr="003D3C1E">
              <w:rPr>
                <w:spacing w:val="-7"/>
              </w:rPr>
              <w:t xml:space="preserve"> </w:t>
            </w:r>
            <w:r w:rsidRPr="003D3C1E">
              <w:t>and</w:t>
            </w:r>
            <w:r w:rsidRPr="003D3C1E">
              <w:rPr>
                <w:spacing w:val="-3"/>
              </w:rPr>
              <w:t xml:space="preserve"> </w:t>
            </w:r>
            <w:r w:rsidRPr="003D3C1E">
              <w:t>Sound</w:t>
            </w:r>
          </w:p>
        </w:tc>
      </w:tr>
      <w:tr w:rsidR="003A79BA" w14:paraId="4083BA6F" w14:textId="77777777" w:rsidTr="00C32014">
        <w:trPr>
          <w:trHeight w:hRule="exact" w:val="550"/>
        </w:trPr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41D9" w14:textId="77777777" w:rsidR="003A79BA" w:rsidRPr="003D3C1E" w:rsidRDefault="00BD612D">
            <w:pPr>
              <w:spacing w:line="220" w:lineRule="exact"/>
              <w:ind w:left="120"/>
            </w:pPr>
            <w:r w:rsidRPr="003D3C1E">
              <w:t>Guglielmo</w:t>
            </w:r>
            <w:r w:rsidRPr="003D3C1E">
              <w:rPr>
                <w:spacing w:val="-9"/>
              </w:rPr>
              <w:t xml:space="preserve"> </w:t>
            </w:r>
            <w:r w:rsidRPr="003D3C1E">
              <w:t>B.</w:t>
            </w:r>
          </w:p>
          <w:p w14:paraId="6B9C210F" w14:textId="77777777" w:rsidR="003A79BA" w:rsidRPr="003D3C1E" w:rsidRDefault="00BD612D">
            <w:pPr>
              <w:spacing w:before="18"/>
              <w:ind w:left="120"/>
            </w:pPr>
            <w:proofErr w:type="spellStart"/>
            <w:r w:rsidRPr="003D3C1E">
              <w:t>Ferrando</w:t>
            </w:r>
            <w:proofErr w:type="spellEnd"/>
            <w:r w:rsidRPr="003D3C1E">
              <w:rPr>
                <w:spacing w:val="-8"/>
              </w:rPr>
              <w:t xml:space="preserve"> </w:t>
            </w:r>
            <w:r w:rsidRPr="003D3C1E">
              <w:t>di</w:t>
            </w:r>
            <w:r w:rsidRPr="003D3C1E">
              <w:rPr>
                <w:spacing w:val="-2"/>
              </w:rPr>
              <w:t xml:space="preserve"> </w:t>
            </w:r>
            <w:r w:rsidRPr="003D3C1E">
              <w:t>N.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26C5" w14:textId="77777777" w:rsidR="003A79BA" w:rsidRPr="003D3C1E" w:rsidRDefault="00BD612D">
            <w:pPr>
              <w:spacing w:line="220" w:lineRule="exact"/>
              <w:ind w:left="708" w:right="708"/>
              <w:jc w:val="center"/>
            </w:pPr>
            <w:r w:rsidRPr="003D3C1E">
              <w:rPr>
                <w:w w:val="99"/>
              </w:rPr>
              <w:t>0.12</w:t>
            </w:r>
          </w:p>
          <w:p w14:paraId="10B54A2E" w14:textId="77777777" w:rsidR="003A79BA" w:rsidRPr="003D3C1E" w:rsidRDefault="00BD612D">
            <w:pPr>
              <w:spacing w:before="18"/>
              <w:ind w:left="708" w:right="708"/>
              <w:jc w:val="center"/>
            </w:pPr>
            <w:r w:rsidRPr="003D3C1E">
              <w:rPr>
                <w:w w:val="99"/>
              </w:rPr>
              <w:t>0.15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8ECB" w14:textId="77777777" w:rsidR="003A79BA" w:rsidRPr="003D3C1E" w:rsidRDefault="00BD612D">
            <w:pPr>
              <w:spacing w:line="220" w:lineRule="exact"/>
              <w:ind w:left="358" w:right="358"/>
              <w:jc w:val="center"/>
            </w:pPr>
            <w:r w:rsidRPr="003D3C1E">
              <w:rPr>
                <w:w w:val="99"/>
              </w:rPr>
              <w:t>0.10</w:t>
            </w:r>
          </w:p>
          <w:p w14:paraId="08D1D18C" w14:textId="77777777" w:rsidR="003A79BA" w:rsidRPr="003D3C1E" w:rsidRDefault="00BD612D">
            <w:pPr>
              <w:spacing w:before="18"/>
              <w:ind w:left="358" w:right="358"/>
              <w:jc w:val="center"/>
            </w:pPr>
            <w:r w:rsidRPr="003D3C1E">
              <w:rPr>
                <w:w w:val="99"/>
              </w:rPr>
              <w:t>0.11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AC7E" w14:textId="77777777" w:rsidR="003A79BA" w:rsidRPr="003D3C1E" w:rsidRDefault="00BD612D">
            <w:pPr>
              <w:spacing w:line="220" w:lineRule="exact"/>
              <w:ind w:left="795" w:right="795"/>
              <w:jc w:val="center"/>
            </w:pPr>
            <w:r w:rsidRPr="003D3C1E">
              <w:rPr>
                <w:w w:val="99"/>
              </w:rPr>
              <w:t>0.001</w:t>
            </w:r>
          </w:p>
          <w:p w14:paraId="3BC6464D" w14:textId="77777777" w:rsidR="003A79BA" w:rsidRPr="003D3C1E" w:rsidRDefault="00BD612D">
            <w:pPr>
              <w:spacing w:before="18"/>
              <w:ind w:left="622" w:right="622"/>
              <w:jc w:val="center"/>
            </w:pPr>
            <w:r w:rsidRPr="003D3C1E">
              <w:rPr>
                <w:w w:val="136"/>
              </w:rPr>
              <w:t>&lt;</w:t>
            </w:r>
            <w:r w:rsidRPr="003D3C1E">
              <w:rPr>
                <w:spacing w:val="-14"/>
                <w:w w:val="136"/>
              </w:rPr>
              <w:t xml:space="preserve"> </w:t>
            </w:r>
            <w:r w:rsidRPr="003D3C1E">
              <w:rPr>
                <w:w w:val="99"/>
              </w:rPr>
              <w:t>0</w:t>
            </w:r>
            <w:r w:rsidRPr="003D3C1E">
              <w:rPr>
                <w:w w:val="109"/>
              </w:rPr>
              <w:t>.</w:t>
            </w:r>
            <w:r w:rsidRPr="003D3C1E">
              <w:rPr>
                <w:w w:val="99"/>
              </w:rPr>
              <w:t>0005</w:t>
            </w:r>
          </w:p>
        </w:tc>
      </w:tr>
    </w:tbl>
    <w:p w14:paraId="0399CB4E" w14:textId="77777777" w:rsidR="003A79BA" w:rsidRPr="003D3C1E" w:rsidRDefault="003A79BA">
      <w:pPr>
        <w:spacing w:before="15" w:line="260" w:lineRule="exact"/>
        <w:rPr>
          <w:sz w:val="22"/>
          <w:szCs w:val="22"/>
        </w:rPr>
      </w:pPr>
    </w:p>
    <w:p w14:paraId="3E191566" w14:textId="77777777" w:rsidR="003A79BA" w:rsidRDefault="00BD612D" w:rsidP="003D3C1E">
      <w:pPr>
        <w:spacing w:before="22"/>
        <w:ind w:right="12" w:firstLine="284"/>
        <w:jc w:val="both"/>
        <w:rPr>
          <w:sz w:val="22"/>
          <w:szCs w:val="22"/>
        </w:rPr>
      </w:pPr>
      <w:r>
        <w:rPr>
          <w:sz w:val="22"/>
          <w:szCs w:val="22"/>
        </w:rPr>
        <w:t>There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should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least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one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single-spaced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(11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pt)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line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between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figure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surrounding t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xt.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Black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white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grayscale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figures</w:t>
      </w:r>
      <w:r>
        <w:rPr>
          <w:spacing w:val="-18"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preferred.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Figure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xample.</w:t>
      </w:r>
    </w:p>
    <w:p w14:paraId="6356CE62" w14:textId="77777777" w:rsidR="003A79BA" w:rsidRDefault="00BD612D" w:rsidP="003D3C1E">
      <w:pPr>
        <w:ind w:right="12" w:firstLine="284"/>
        <w:jc w:val="both"/>
        <w:rPr>
          <w:sz w:val="22"/>
          <w:szCs w:val="22"/>
        </w:rPr>
      </w:pPr>
      <w:r>
        <w:rPr>
          <w:sz w:val="22"/>
          <w:szCs w:val="22"/>
        </w:rPr>
        <w:t>Cluster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analysis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clustering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is the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task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grouping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 set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objects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such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ay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objects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in the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same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group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(called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cluster)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more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similar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(in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some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sense)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each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other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than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those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other groups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(clusters).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It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main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task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xploratory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data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mining,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common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technique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statistical data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analysis,</w:t>
      </w:r>
      <w:r>
        <w:rPr>
          <w:spacing w:val="-18"/>
          <w:sz w:val="22"/>
          <w:szCs w:val="22"/>
        </w:rPr>
        <w:t xml:space="preserve"> </w:t>
      </w:r>
      <w:r>
        <w:rPr>
          <w:sz w:val="22"/>
          <w:szCs w:val="22"/>
        </w:rPr>
        <w:t>used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ma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-18"/>
          <w:sz w:val="22"/>
          <w:szCs w:val="22"/>
        </w:rPr>
        <w:t xml:space="preserve"> </w:t>
      </w:r>
      <w:r>
        <w:rPr>
          <w:w w:val="97"/>
          <w:sz w:val="22"/>
          <w:szCs w:val="22"/>
        </w:rPr>
        <w:t>fields,</w:t>
      </w:r>
      <w:r>
        <w:rPr>
          <w:spacing w:val="-8"/>
          <w:w w:val="97"/>
          <w:sz w:val="22"/>
          <w:szCs w:val="22"/>
        </w:rPr>
        <w:t xml:space="preserve"> </w:t>
      </w:r>
      <w:r>
        <w:rPr>
          <w:sz w:val="22"/>
          <w:szCs w:val="22"/>
        </w:rPr>
        <w:t>including</w:t>
      </w:r>
      <w:r>
        <w:rPr>
          <w:spacing w:val="-21"/>
          <w:sz w:val="22"/>
          <w:szCs w:val="22"/>
        </w:rPr>
        <w:t xml:space="preserve"> </w:t>
      </w:r>
      <w:r>
        <w:rPr>
          <w:sz w:val="22"/>
          <w:szCs w:val="22"/>
        </w:rPr>
        <w:t>pattern</w:t>
      </w:r>
      <w:r>
        <w:rPr>
          <w:spacing w:val="-19"/>
          <w:sz w:val="22"/>
          <w:szCs w:val="22"/>
        </w:rPr>
        <w:t xml:space="preserve"> </w:t>
      </w:r>
      <w:r>
        <w:rPr>
          <w:sz w:val="22"/>
          <w:szCs w:val="22"/>
        </w:rPr>
        <w:t>recognition,</w:t>
      </w:r>
      <w:r>
        <w:rPr>
          <w:spacing w:val="-21"/>
          <w:sz w:val="22"/>
          <w:szCs w:val="22"/>
        </w:rPr>
        <w:t xml:space="preserve"> </w:t>
      </w:r>
      <w:r>
        <w:rPr>
          <w:sz w:val="22"/>
          <w:szCs w:val="22"/>
        </w:rPr>
        <w:t>image</w:t>
      </w:r>
      <w:r>
        <w:rPr>
          <w:spacing w:val="-18"/>
          <w:sz w:val="22"/>
          <w:szCs w:val="22"/>
        </w:rPr>
        <w:t xml:space="preserve"> </w:t>
      </w:r>
      <w:r>
        <w:rPr>
          <w:sz w:val="22"/>
          <w:szCs w:val="22"/>
        </w:rPr>
        <w:t>analysis,</w:t>
      </w:r>
      <w:r>
        <w:rPr>
          <w:spacing w:val="-18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information</w:t>
      </w:r>
      <w:r>
        <w:rPr>
          <w:spacing w:val="-1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retri</w:t>
      </w:r>
      <w:r>
        <w:rPr>
          <w:spacing w:val="-5"/>
          <w:sz w:val="22"/>
          <w:szCs w:val="22"/>
        </w:rPr>
        <w:t>ev</w:t>
      </w:r>
      <w:r>
        <w:rPr>
          <w:sz w:val="22"/>
          <w:szCs w:val="22"/>
        </w:rPr>
        <w:t>al, bioinformatics,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data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compression,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computer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graphics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machine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learning.</w:t>
      </w:r>
    </w:p>
    <w:p w14:paraId="143867C3" w14:textId="77777777" w:rsidR="003A79BA" w:rsidRDefault="003A79BA">
      <w:pPr>
        <w:spacing w:before="1" w:line="220" w:lineRule="exact"/>
        <w:rPr>
          <w:sz w:val="22"/>
          <w:szCs w:val="22"/>
        </w:rPr>
      </w:pPr>
    </w:p>
    <w:p w14:paraId="52F1555E" w14:textId="77777777" w:rsidR="003A79BA" w:rsidRDefault="001A0E78">
      <w:pPr>
        <w:ind w:left="1396"/>
      </w:pPr>
      <w:r>
        <w:rPr>
          <w:noProof/>
        </w:rPr>
        <w:pict w14:anchorId="6A658C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10.1pt;height:62.75pt;mso-width-percent:0;mso-height-percent:0;mso-width-percent:0;mso-height-percent:0">
            <v:imagedata r:id="rId12" o:title=""/>
          </v:shape>
        </w:pict>
      </w:r>
    </w:p>
    <w:p w14:paraId="0F64D377" w14:textId="77777777" w:rsidR="003A79BA" w:rsidRDefault="00BD612D" w:rsidP="00105141">
      <w:pPr>
        <w:spacing w:before="88"/>
        <w:ind w:right="12"/>
        <w:jc w:val="center"/>
      </w:pPr>
      <w:r>
        <w:t>Figure</w:t>
      </w:r>
      <w:r>
        <w:rPr>
          <w:spacing w:val="-5"/>
        </w:rPr>
        <w:t xml:space="preserve"> </w:t>
      </w:r>
      <w:r>
        <w:t>1:</w:t>
      </w:r>
      <w:r>
        <w:rPr>
          <w:spacing w:val="10"/>
        </w:rPr>
        <w:t xml:space="preserve"> </w:t>
      </w:r>
      <w:r>
        <w:t>Cluster</w:t>
      </w:r>
      <w:r>
        <w:rPr>
          <w:spacing w:val="-6"/>
        </w:rPr>
        <w:t xml:space="preserve"> </w:t>
      </w:r>
      <w:r>
        <w:rPr>
          <w:w w:val="99"/>
        </w:rPr>
        <w:t>formation</w:t>
      </w:r>
    </w:p>
    <w:p w14:paraId="2A112751" w14:textId="77777777" w:rsidR="003A79BA" w:rsidRPr="003D3C1E" w:rsidRDefault="003A79BA">
      <w:pPr>
        <w:spacing w:before="14" w:line="260" w:lineRule="exact"/>
        <w:rPr>
          <w:sz w:val="22"/>
          <w:szCs w:val="22"/>
        </w:rPr>
      </w:pPr>
    </w:p>
    <w:p w14:paraId="6F1E12E8" w14:textId="77777777" w:rsidR="003A79BA" w:rsidRPr="00C32014" w:rsidRDefault="00BD612D" w:rsidP="003D3C1E">
      <w:pPr>
        <w:ind w:right="79" w:firstLine="284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Cluster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analysis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itself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one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specific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algorithm,</w:t>
      </w:r>
      <w:r>
        <w:rPr>
          <w:spacing w:val="2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ut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general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task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sol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 xml:space="preserve">ed.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It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can be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achi</w:t>
      </w:r>
      <w:r>
        <w:rPr>
          <w:spacing w:val="-5"/>
          <w:sz w:val="22"/>
          <w:szCs w:val="22"/>
        </w:rPr>
        <w:t>e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v</w:t>
      </w:r>
      <w:r>
        <w:rPr>
          <w:sz w:val="22"/>
          <w:szCs w:val="22"/>
        </w:rPr>
        <w:t>arious algorithms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5"/>
          <w:sz w:val="22"/>
          <w:szCs w:val="22"/>
        </w:rPr>
        <w:t>f</w:t>
      </w:r>
      <w:r>
        <w:rPr>
          <w:sz w:val="22"/>
          <w:szCs w:val="22"/>
        </w:rPr>
        <w:t>fer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significantly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their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understanding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what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constitutes a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cluster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>f</w:t>
      </w:r>
      <w:r>
        <w:rPr>
          <w:sz w:val="22"/>
          <w:szCs w:val="22"/>
        </w:rPr>
        <w:t>ficiently find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them.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Popular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notions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clusters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include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groups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with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small distances between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cluster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members,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dense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areas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data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space,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inter</w:t>
      </w:r>
      <w:r>
        <w:rPr>
          <w:spacing w:val="-5"/>
          <w:sz w:val="22"/>
          <w:szCs w:val="22"/>
        </w:rPr>
        <w:t>v</w:t>
      </w:r>
      <w:r>
        <w:rPr>
          <w:sz w:val="22"/>
          <w:szCs w:val="22"/>
        </w:rPr>
        <w:t>als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7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particular statistical</w:t>
      </w:r>
      <w:proofErr w:type="gramEnd"/>
      <w:r>
        <w:rPr>
          <w:sz w:val="22"/>
          <w:szCs w:val="22"/>
        </w:rPr>
        <w:t xml:space="preserve"> distri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utions.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Clustering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can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therefore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be formulated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as 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multi-object</w:t>
      </w:r>
      <w:r>
        <w:rPr>
          <w:spacing w:val="-5"/>
          <w:sz w:val="22"/>
          <w:szCs w:val="22"/>
        </w:rPr>
        <w:t>i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optimization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problem.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The appropriate clustering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algorithm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parameter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settings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(including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parameters such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distance function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use,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density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threshold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number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xpected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clusters)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depend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ind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vidual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data set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intended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use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results.</w:t>
      </w:r>
    </w:p>
    <w:p w14:paraId="6FC84F3B" w14:textId="77777777" w:rsidR="003A79BA" w:rsidRDefault="003A79BA">
      <w:pPr>
        <w:spacing w:before="9" w:line="100" w:lineRule="exact"/>
        <w:rPr>
          <w:sz w:val="11"/>
          <w:szCs w:val="11"/>
        </w:rPr>
      </w:pPr>
    </w:p>
    <w:p w14:paraId="72947B7F" w14:textId="77777777" w:rsidR="003A79BA" w:rsidRDefault="003A79BA">
      <w:pPr>
        <w:spacing w:line="200" w:lineRule="exact"/>
      </w:pPr>
    </w:p>
    <w:p w14:paraId="4552BB16" w14:textId="77777777" w:rsidR="003A79BA" w:rsidRPr="00C32014" w:rsidRDefault="00BD612D" w:rsidP="00105141">
      <w:pPr>
        <w:rPr>
          <w:b/>
          <w:bCs/>
          <w:sz w:val="24"/>
          <w:szCs w:val="24"/>
        </w:rPr>
      </w:pPr>
      <w:r w:rsidRPr="00C32014">
        <w:rPr>
          <w:b/>
          <w:bCs/>
          <w:sz w:val="24"/>
          <w:szCs w:val="24"/>
        </w:rPr>
        <w:t xml:space="preserve">6.  </w:t>
      </w:r>
      <w:r w:rsidRPr="00C32014">
        <w:rPr>
          <w:b/>
          <w:bCs/>
          <w:spacing w:val="57"/>
          <w:sz w:val="24"/>
          <w:szCs w:val="24"/>
        </w:rPr>
        <w:t xml:space="preserve"> </w:t>
      </w:r>
      <w:r w:rsidRPr="00C32014">
        <w:rPr>
          <w:b/>
          <w:bCs/>
          <w:w w:val="108"/>
          <w:sz w:val="24"/>
          <w:szCs w:val="24"/>
        </w:rPr>
        <w:t>Equations</w:t>
      </w:r>
    </w:p>
    <w:p w14:paraId="11E00FE4" w14:textId="77777777" w:rsidR="003A79BA" w:rsidRDefault="003A79BA">
      <w:pPr>
        <w:spacing w:before="10" w:line="220" w:lineRule="exact"/>
        <w:rPr>
          <w:sz w:val="22"/>
          <w:szCs w:val="22"/>
        </w:rPr>
      </w:pPr>
    </w:p>
    <w:p w14:paraId="6E81E730" w14:textId="77777777" w:rsidR="003A79BA" w:rsidRDefault="00BD612D" w:rsidP="003D3C1E">
      <w:pPr>
        <w:ind w:right="12"/>
        <w:rPr>
          <w:sz w:val="22"/>
          <w:szCs w:val="22"/>
        </w:rPr>
      </w:pPr>
      <w:r>
        <w:rPr>
          <w:sz w:val="22"/>
          <w:szCs w:val="22"/>
        </w:rPr>
        <w:t>All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equations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must be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centered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consecut</w:t>
      </w:r>
      <w:r>
        <w:rPr>
          <w:spacing w:val="-5"/>
          <w:sz w:val="22"/>
          <w:szCs w:val="22"/>
        </w:rPr>
        <w:t>i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ely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numbered.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Displayed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should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numbered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simply as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(1),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(2)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on.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numbers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should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appear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right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line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parentheses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foll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ws:</w:t>
      </w:r>
    </w:p>
    <w:p w14:paraId="7322AA27" w14:textId="77777777" w:rsidR="00C32014" w:rsidRDefault="00C32014">
      <w:pPr>
        <w:spacing w:line="257" w:lineRule="auto"/>
        <w:ind w:left="101" w:right="79"/>
        <w:rPr>
          <w:sz w:val="22"/>
          <w:szCs w:val="22"/>
        </w:rPr>
      </w:pPr>
    </w:p>
    <w:tbl>
      <w:tblPr>
        <w:tblStyle w:val="TableGrid"/>
        <w:tblW w:w="0" w:type="auto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4"/>
        <w:gridCol w:w="2166"/>
      </w:tblGrid>
      <w:tr w:rsidR="00C32014" w14:paraId="788024CD" w14:textId="77777777" w:rsidTr="00105141">
        <w:tc>
          <w:tcPr>
            <w:tcW w:w="6524" w:type="dxa"/>
          </w:tcPr>
          <w:p w14:paraId="5F2B660B" w14:textId="5B3364AA" w:rsidR="00C32014" w:rsidRPr="00105141" w:rsidRDefault="00000000">
            <w:pPr>
              <w:spacing w:line="257" w:lineRule="auto"/>
              <w:ind w:right="79"/>
              <w:rPr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t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Cs w:val="24"/>
                    <w:lang w:val="en-GB"/>
                  </w:rPr>
                  <m:t>=ω+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4"/>
                    <w:lang w:val="en-GB"/>
                  </w:rPr>
                  <m:t>+…+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n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Cs w:val="24"/>
                    <w:lang w:val="en-GB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t-1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Cs w:val="24"/>
                    <w:lang w:val="en-GB"/>
                  </w:rPr>
                  <m:t>+γ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t-1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t-1</m:t>
                    </m:r>
                  </m:sub>
                </m:sSub>
                <m:r>
                  <w:rPr>
                    <w:rFonts w:ascii="Cambria Math" w:hAnsi="Cambria Math"/>
                    <w:szCs w:val="24"/>
                    <w:lang w:val="en-GB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t-1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2166" w:type="dxa"/>
          </w:tcPr>
          <w:p w14:paraId="1EF6AE0E" w14:textId="729BD4F2" w:rsidR="00C32014" w:rsidRDefault="00C32014" w:rsidP="00C32014">
            <w:pPr>
              <w:spacing w:line="257" w:lineRule="auto"/>
              <w:ind w:right="7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</w:t>
            </w:r>
          </w:p>
        </w:tc>
      </w:tr>
    </w:tbl>
    <w:p w14:paraId="4E69BE3D" w14:textId="77777777" w:rsidR="00C32014" w:rsidRDefault="00C32014">
      <w:pPr>
        <w:spacing w:line="257" w:lineRule="auto"/>
        <w:ind w:left="101" w:right="79"/>
        <w:rPr>
          <w:sz w:val="22"/>
          <w:szCs w:val="22"/>
        </w:rPr>
      </w:pPr>
    </w:p>
    <w:p w14:paraId="284F7D3E" w14:textId="5C8815F3" w:rsidR="003A79BA" w:rsidRDefault="003A79BA" w:rsidP="00C32014">
      <w:pPr>
        <w:tabs>
          <w:tab w:val="left" w:pos="6051"/>
        </w:tabs>
        <w:rPr>
          <w:sz w:val="26"/>
          <w:szCs w:val="26"/>
        </w:rPr>
        <w:sectPr w:rsidR="003A79BA" w:rsidSect="00C32014">
          <w:pgSz w:w="11920" w:h="16840"/>
          <w:pgMar w:top="1701" w:right="1418" w:bottom="1418" w:left="1701" w:header="977" w:footer="787" w:gutter="0"/>
          <w:cols w:space="720"/>
        </w:sectPr>
      </w:pPr>
    </w:p>
    <w:p w14:paraId="6E570618" w14:textId="51C79671" w:rsidR="003A79BA" w:rsidRDefault="00BD612D" w:rsidP="003D3C1E">
      <w:pPr>
        <w:spacing w:before="98"/>
        <w:ind w:right="12" w:firstLine="142"/>
        <w:jc w:val="both"/>
        <w:rPr>
          <w:sz w:val="22"/>
          <w:szCs w:val="22"/>
        </w:rPr>
      </w:pPr>
      <w:r>
        <w:rPr>
          <w:spacing w:val="-17"/>
          <w:sz w:val="22"/>
          <w:szCs w:val="22"/>
        </w:rPr>
        <w:lastRenderedPageBreak/>
        <w:t>T</w:t>
      </w:r>
      <w:r>
        <w:rPr>
          <w:sz w:val="22"/>
          <w:szCs w:val="22"/>
        </w:rPr>
        <w:t>o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refer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your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equations,</w:t>
      </w:r>
      <w:r>
        <w:rPr>
          <w:spacing w:val="1"/>
          <w:sz w:val="22"/>
          <w:szCs w:val="22"/>
        </w:rPr>
        <w:t xml:space="preserve"> </w:t>
      </w:r>
      <w:r w:rsidRPr="00C32014">
        <w:rPr>
          <w:b/>
          <w:bCs/>
          <w:sz w:val="22"/>
          <w:szCs w:val="22"/>
        </w:rPr>
        <w:t>use</w:t>
      </w:r>
      <w:r w:rsidRPr="00C32014">
        <w:rPr>
          <w:b/>
          <w:bCs/>
          <w:spacing w:val="17"/>
          <w:sz w:val="22"/>
          <w:szCs w:val="22"/>
        </w:rPr>
        <w:t xml:space="preserve"> </w:t>
      </w:r>
      <w:r w:rsidRPr="00C32014">
        <w:rPr>
          <w:b/>
          <w:bCs/>
          <w:sz w:val="22"/>
          <w:szCs w:val="22"/>
        </w:rPr>
        <w:t>"(1)"</w:t>
      </w:r>
      <w:r>
        <w:rPr>
          <w:sz w:val="22"/>
          <w:szCs w:val="22"/>
        </w:rPr>
        <w:t>, N</w:t>
      </w:r>
      <w:r>
        <w:rPr>
          <w:spacing w:val="-9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"Eq.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(1)"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"Equation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(1)",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xcept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ginning 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sentence: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Equation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(1)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is...</w:t>
      </w:r>
    </w:p>
    <w:p w14:paraId="1B91B012" w14:textId="77777777" w:rsidR="003A79BA" w:rsidRDefault="003A79BA" w:rsidP="00105141">
      <w:pPr>
        <w:spacing w:before="9" w:line="100" w:lineRule="exact"/>
        <w:ind w:right="12" w:firstLine="142"/>
        <w:rPr>
          <w:sz w:val="11"/>
          <w:szCs w:val="11"/>
        </w:rPr>
      </w:pPr>
    </w:p>
    <w:p w14:paraId="3F1C6500" w14:textId="77777777" w:rsidR="003A79BA" w:rsidRDefault="003A79BA">
      <w:pPr>
        <w:spacing w:line="200" w:lineRule="exact"/>
      </w:pPr>
    </w:p>
    <w:p w14:paraId="3F5B8F43" w14:textId="77777777" w:rsidR="003A79BA" w:rsidRPr="00C32014" w:rsidRDefault="00BD612D" w:rsidP="00105141">
      <w:pPr>
        <w:rPr>
          <w:b/>
          <w:bCs/>
          <w:sz w:val="24"/>
          <w:szCs w:val="24"/>
        </w:rPr>
      </w:pPr>
      <w:r w:rsidRPr="00C32014">
        <w:rPr>
          <w:b/>
          <w:bCs/>
          <w:sz w:val="24"/>
          <w:szCs w:val="24"/>
        </w:rPr>
        <w:t xml:space="preserve">7.  </w:t>
      </w:r>
      <w:r w:rsidRPr="00C32014">
        <w:rPr>
          <w:b/>
          <w:bCs/>
          <w:spacing w:val="57"/>
          <w:sz w:val="24"/>
          <w:szCs w:val="24"/>
        </w:rPr>
        <w:t xml:space="preserve"> </w:t>
      </w:r>
      <w:r w:rsidRPr="00C32014">
        <w:rPr>
          <w:b/>
          <w:bCs/>
          <w:sz w:val="24"/>
          <w:szCs w:val="24"/>
        </w:rPr>
        <w:t>Writing</w:t>
      </w:r>
      <w:r w:rsidRPr="00C32014">
        <w:rPr>
          <w:b/>
          <w:bCs/>
          <w:spacing w:val="60"/>
          <w:sz w:val="24"/>
          <w:szCs w:val="24"/>
        </w:rPr>
        <w:t xml:space="preserve"> </w:t>
      </w:r>
      <w:r w:rsidRPr="00C32014">
        <w:rPr>
          <w:b/>
          <w:bCs/>
          <w:spacing w:val="-6"/>
          <w:sz w:val="24"/>
          <w:szCs w:val="24"/>
        </w:rPr>
        <w:t>y</w:t>
      </w:r>
      <w:r w:rsidRPr="00C32014">
        <w:rPr>
          <w:b/>
          <w:bCs/>
          <w:sz w:val="24"/>
          <w:szCs w:val="24"/>
        </w:rPr>
        <w:t>our</w:t>
      </w:r>
      <w:r w:rsidRPr="00C32014">
        <w:rPr>
          <w:b/>
          <w:bCs/>
          <w:spacing w:val="37"/>
          <w:sz w:val="24"/>
          <w:szCs w:val="24"/>
        </w:rPr>
        <w:t xml:space="preserve"> </w:t>
      </w:r>
      <w:r w:rsidRPr="00C32014">
        <w:rPr>
          <w:b/>
          <w:bCs/>
          <w:w w:val="107"/>
          <w:sz w:val="24"/>
          <w:szCs w:val="24"/>
        </w:rPr>
        <w:t>Refe</w:t>
      </w:r>
      <w:r w:rsidRPr="00C32014">
        <w:rPr>
          <w:b/>
          <w:bCs/>
          <w:spacing w:val="-4"/>
          <w:w w:val="107"/>
          <w:sz w:val="24"/>
          <w:szCs w:val="24"/>
        </w:rPr>
        <w:t>r</w:t>
      </w:r>
      <w:r w:rsidRPr="00C32014">
        <w:rPr>
          <w:b/>
          <w:bCs/>
          <w:w w:val="102"/>
          <w:sz w:val="24"/>
          <w:szCs w:val="24"/>
        </w:rPr>
        <w:t>ences</w:t>
      </w:r>
    </w:p>
    <w:p w14:paraId="3693C426" w14:textId="77777777" w:rsidR="003A79BA" w:rsidRDefault="003A79BA" w:rsidP="00105141">
      <w:pPr>
        <w:spacing w:before="10" w:line="220" w:lineRule="exact"/>
        <w:rPr>
          <w:sz w:val="22"/>
          <w:szCs w:val="22"/>
        </w:rPr>
      </w:pPr>
    </w:p>
    <w:p w14:paraId="5DD8B23B" w14:textId="77777777" w:rsidR="003A79BA" w:rsidRDefault="00BD612D" w:rsidP="003D3C1E">
      <w:pPr>
        <w:rPr>
          <w:sz w:val="22"/>
          <w:szCs w:val="22"/>
        </w:rPr>
      </w:pPr>
      <w:r>
        <w:rPr>
          <w:sz w:val="22"/>
          <w:szCs w:val="22"/>
        </w:rPr>
        <w:t>There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types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citations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which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parenthetical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xt/narrat</w:t>
      </w:r>
      <w:r>
        <w:rPr>
          <w:spacing w:val="-5"/>
          <w:sz w:val="22"/>
          <w:szCs w:val="22"/>
        </w:rPr>
        <w:t>i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e.</w:t>
      </w:r>
    </w:p>
    <w:p w14:paraId="5D3A65C3" w14:textId="77777777" w:rsidR="003A79BA" w:rsidRDefault="00BD612D" w:rsidP="003D3C1E">
      <w:pPr>
        <w:spacing w:before="18"/>
        <w:ind w:right="79" w:firstLine="284"/>
        <w:jc w:val="both"/>
        <w:rPr>
          <w:sz w:val="22"/>
          <w:szCs w:val="22"/>
        </w:rPr>
      </w:pPr>
      <w:r w:rsidRPr="00C32014">
        <w:rPr>
          <w:b/>
          <w:bCs/>
          <w:spacing w:val="-2"/>
          <w:w w:val="108"/>
          <w:sz w:val="22"/>
          <w:szCs w:val="22"/>
        </w:rPr>
        <w:t>P</w:t>
      </w:r>
      <w:r w:rsidRPr="00C32014">
        <w:rPr>
          <w:b/>
          <w:bCs/>
          <w:w w:val="108"/>
          <w:sz w:val="22"/>
          <w:szCs w:val="22"/>
        </w:rPr>
        <w:t>a</w:t>
      </w:r>
      <w:r w:rsidRPr="00C32014">
        <w:rPr>
          <w:b/>
          <w:bCs/>
          <w:spacing w:val="-4"/>
          <w:w w:val="108"/>
          <w:sz w:val="22"/>
          <w:szCs w:val="22"/>
        </w:rPr>
        <w:t>r</w:t>
      </w:r>
      <w:r w:rsidRPr="00C32014">
        <w:rPr>
          <w:b/>
          <w:bCs/>
          <w:w w:val="108"/>
          <w:sz w:val="22"/>
          <w:szCs w:val="22"/>
        </w:rPr>
        <w:t>enthetical</w:t>
      </w:r>
      <w:r>
        <w:rPr>
          <w:spacing w:val="1"/>
          <w:w w:val="108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used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when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you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cite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reference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at the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end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 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sentence.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this,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we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use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(N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w- man, 2016)–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reference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has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author; (Lee and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Seo, 2009)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if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reference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has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authors, and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(Daoud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et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al.,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2020)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more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than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authors.</w:t>
      </w:r>
    </w:p>
    <w:p w14:paraId="245ECBFF" w14:textId="77777777" w:rsidR="003A79BA" w:rsidRDefault="00BD612D" w:rsidP="003D3C1E">
      <w:pPr>
        <w:ind w:right="79" w:firstLine="284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9"/>
          <w:sz w:val="22"/>
          <w:szCs w:val="22"/>
        </w:rPr>
        <w:t xml:space="preserve"> </w:t>
      </w:r>
      <w:r w:rsidRPr="00C32014">
        <w:rPr>
          <w:b/>
          <w:bCs/>
          <w:w w:val="111"/>
          <w:sz w:val="22"/>
          <w:szCs w:val="22"/>
        </w:rPr>
        <w:t>narrat</w:t>
      </w:r>
      <w:r w:rsidRPr="00C32014">
        <w:rPr>
          <w:b/>
          <w:bCs/>
          <w:spacing w:val="-2"/>
          <w:w w:val="111"/>
          <w:sz w:val="22"/>
          <w:szCs w:val="22"/>
        </w:rPr>
        <w:t>iv</w:t>
      </w:r>
      <w:r w:rsidRPr="00C32014">
        <w:rPr>
          <w:b/>
          <w:bCs/>
          <w:w w:val="111"/>
          <w:sz w:val="22"/>
          <w:szCs w:val="22"/>
        </w:rPr>
        <w:t>e</w:t>
      </w:r>
      <w:r>
        <w:rPr>
          <w:spacing w:val="-8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citation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(we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use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name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subject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sentence),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we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use;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wman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(2016)–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if 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reference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has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one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author;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Lee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Seo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(2009)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reference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has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authors,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Daoud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et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al. (2020)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more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than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authors.</w:t>
      </w:r>
    </w:p>
    <w:p w14:paraId="63C4CD87" w14:textId="77777777" w:rsidR="003A79BA" w:rsidRDefault="003A79BA">
      <w:pPr>
        <w:spacing w:before="9" w:line="100" w:lineRule="exact"/>
        <w:rPr>
          <w:sz w:val="11"/>
          <w:szCs w:val="11"/>
        </w:rPr>
      </w:pPr>
    </w:p>
    <w:p w14:paraId="100D905C" w14:textId="77777777" w:rsidR="003A79BA" w:rsidRDefault="003A79BA">
      <w:pPr>
        <w:spacing w:line="200" w:lineRule="exact"/>
      </w:pPr>
    </w:p>
    <w:p w14:paraId="7367C481" w14:textId="77777777" w:rsidR="003A79BA" w:rsidRPr="00C32014" w:rsidRDefault="00BD612D" w:rsidP="00105141">
      <w:pPr>
        <w:rPr>
          <w:b/>
          <w:bCs/>
          <w:sz w:val="24"/>
          <w:szCs w:val="24"/>
        </w:rPr>
      </w:pPr>
      <w:r w:rsidRPr="00C32014">
        <w:rPr>
          <w:b/>
          <w:bCs/>
          <w:w w:val="103"/>
          <w:sz w:val="24"/>
          <w:szCs w:val="24"/>
        </w:rPr>
        <w:t>Ackn</w:t>
      </w:r>
      <w:r w:rsidRPr="00C32014">
        <w:rPr>
          <w:b/>
          <w:bCs/>
          <w:spacing w:val="-2"/>
          <w:w w:val="103"/>
          <w:sz w:val="24"/>
          <w:szCs w:val="24"/>
        </w:rPr>
        <w:t>o</w:t>
      </w:r>
      <w:r w:rsidRPr="00C32014">
        <w:rPr>
          <w:b/>
          <w:bCs/>
          <w:w w:val="104"/>
          <w:sz w:val="24"/>
          <w:szCs w:val="24"/>
        </w:rPr>
        <w:t>wledgment</w:t>
      </w:r>
    </w:p>
    <w:p w14:paraId="6EEA73B5" w14:textId="77777777" w:rsidR="003A79BA" w:rsidRDefault="003A79BA">
      <w:pPr>
        <w:spacing w:before="10" w:line="220" w:lineRule="exact"/>
        <w:rPr>
          <w:sz w:val="22"/>
          <w:szCs w:val="22"/>
        </w:rPr>
      </w:pPr>
    </w:p>
    <w:p w14:paraId="3365E7DB" w14:textId="77777777" w:rsidR="003A79BA" w:rsidRDefault="00BD612D" w:rsidP="003D3C1E">
      <w:pPr>
        <w:rPr>
          <w:sz w:val="22"/>
          <w:szCs w:val="22"/>
        </w:rPr>
      </w:pPr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preferred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spelling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ord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“ackn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wledgment”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America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without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“e”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after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“g”.</w:t>
      </w:r>
    </w:p>
    <w:p w14:paraId="677C9532" w14:textId="77777777" w:rsidR="003A79BA" w:rsidRDefault="003A79BA">
      <w:pPr>
        <w:spacing w:before="6" w:line="120" w:lineRule="exact"/>
        <w:rPr>
          <w:sz w:val="13"/>
          <w:szCs w:val="13"/>
        </w:rPr>
      </w:pPr>
    </w:p>
    <w:p w14:paraId="31749ACC" w14:textId="77777777" w:rsidR="003A79BA" w:rsidRDefault="003A79BA">
      <w:pPr>
        <w:spacing w:line="200" w:lineRule="exact"/>
      </w:pPr>
    </w:p>
    <w:p w14:paraId="616352B5" w14:textId="77777777" w:rsidR="003A79BA" w:rsidRPr="00C32014" w:rsidRDefault="00BD612D" w:rsidP="00105141">
      <w:pPr>
        <w:rPr>
          <w:b/>
          <w:bCs/>
          <w:sz w:val="24"/>
          <w:szCs w:val="24"/>
        </w:rPr>
      </w:pPr>
      <w:r w:rsidRPr="00C32014">
        <w:rPr>
          <w:b/>
          <w:bCs/>
          <w:w w:val="107"/>
          <w:sz w:val="24"/>
          <w:szCs w:val="24"/>
        </w:rPr>
        <w:t>Refe</w:t>
      </w:r>
      <w:r w:rsidRPr="00C32014">
        <w:rPr>
          <w:b/>
          <w:bCs/>
          <w:spacing w:val="-4"/>
          <w:w w:val="107"/>
          <w:sz w:val="24"/>
          <w:szCs w:val="24"/>
        </w:rPr>
        <w:t>r</w:t>
      </w:r>
      <w:r w:rsidRPr="00C32014">
        <w:rPr>
          <w:b/>
          <w:bCs/>
          <w:w w:val="102"/>
          <w:sz w:val="24"/>
          <w:szCs w:val="24"/>
        </w:rPr>
        <w:t>ences</w:t>
      </w:r>
    </w:p>
    <w:p w14:paraId="3A68D859" w14:textId="77777777" w:rsidR="003A79BA" w:rsidRDefault="003A79BA">
      <w:pPr>
        <w:spacing w:before="10" w:line="220" w:lineRule="exact"/>
        <w:rPr>
          <w:sz w:val="22"/>
          <w:szCs w:val="22"/>
        </w:rPr>
      </w:pPr>
    </w:p>
    <w:p w14:paraId="6340AC11" w14:textId="77777777" w:rsidR="003A79BA" w:rsidRDefault="00BD612D" w:rsidP="00105141">
      <w:pPr>
        <w:spacing w:line="257" w:lineRule="auto"/>
        <w:ind w:left="318" w:right="12" w:hanging="318"/>
        <w:jc w:val="both"/>
        <w:rPr>
          <w:sz w:val="22"/>
          <w:szCs w:val="22"/>
        </w:rPr>
      </w:pPr>
      <w:r>
        <w:rPr>
          <w:sz w:val="22"/>
          <w:szCs w:val="22"/>
        </w:rPr>
        <w:t>Daoud,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A.,</w:t>
      </w:r>
      <w:r>
        <w:rPr>
          <w:spacing w:val="-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Dessouki</w:t>
      </w:r>
      <w:proofErr w:type="spellEnd"/>
      <w:r>
        <w:rPr>
          <w:sz w:val="22"/>
          <w:szCs w:val="22"/>
        </w:rPr>
        <w:t>,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S.,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Mosta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a,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H.,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Abdallah,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R.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M.,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El-</w:t>
      </w:r>
      <w:proofErr w:type="spellStart"/>
      <w:r>
        <w:rPr>
          <w:sz w:val="22"/>
          <w:szCs w:val="22"/>
        </w:rPr>
        <w:t>Rabaie</w:t>
      </w:r>
      <w:proofErr w:type="spellEnd"/>
      <w:r>
        <w:rPr>
          <w:sz w:val="22"/>
          <w:szCs w:val="22"/>
        </w:rPr>
        <w:t>,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E.-S.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M.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(2020).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high precision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write/read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circuits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memristors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using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digital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input/output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inter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aces.</w:t>
      </w:r>
      <w:r>
        <w:rPr>
          <w:spacing w:val="21"/>
          <w:sz w:val="22"/>
          <w:szCs w:val="22"/>
        </w:rPr>
        <w:t xml:space="preserve"> </w:t>
      </w:r>
      <w:r w:rsidRPr="00C32014">
        <w:rPr>
          <w:i/>
          <w:iCs/>
          <w:sz w:val="22"/>
          <w:szCs w:val="22"/>
        </w:rPr>
        <w:t>Mic</w:t>
      </w:r>
      <w:r w:rsidRPr="00C32014">
        <w:rPr>
          <w:i/>
          <w:iCs/>
          <w:spacing w:val="-10"/>
          <w:sz w:val="22"/>
          <w:szCs w:val="22"/>
        </w:rPr>
        <w:t>r</w:t>
      </w:r>
      <w:r w:rsidRPr="00C32014">
        <w:rPr>
          <w:i/>
          <w:iCs/>
          <w:sz w:val="22"/>
          <w:szCs w:val="22"/>
        </w:rPr>
        <w:t>oelect</w:t>
      </w:r>
      <w:r w:rsidRPr="00C32014">
        <w:rPr>
          <w:i/>
          <w:iCs/>
          <w:spacing w:val="-10"/>
          <w:sz w:val="22"/>
          <w:szCs w:val="22"/>
        </w:rPr>
        <w:t>r</w:t>
      </w:r>
      <w:r w:rsidRPr="00C32014">
        <w:rPr>
          <w:i/>
          <w:iCs/>
          <w:sz w:val="22"/>
          <w:szCs w:val="22"/>
        </w:rPr>
        <w:t xml:space="preserve">onics </w:t>
      </w:r>
      <w:r w:rsidRPr="00C32014">
        <w:rPr>
          <w:i/>
          <w:iCs/>
          <w:spacing w:val="-5"/>
          <w:sz w:val="22"/>
          <w:szCs w:val="22"/>
        </w:rPr>
        <w:t>J</w:t>
      </w:r>
      <w:r w:rsidRPr="00C32014">
        <w:rPr>
          <w:i/>
          <w:iCs/>
          <w:sz w:val="22"/>
          <w:szCs w:val="22"/>
        </w:rPr>
        <w:t>ournal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96:104694.</w:t>
      </w:r>
    </w:p>
    <w:p w14:paraId="4315EAEE" w14:textId="77777777" w:rsidR="003A79BA" w:rsidRDefault="003A79BA" w:rsidP="00105141">
      <w:pPr>
        <w:spacing w:line="180" w:lineRule="exact"/>
        <w:ind w:right="12" w:hanging="318"/>
        <w:rPr>
          <w:sz w:val="18"/>
          <w:szCs w:val="18"/>
        </w:rPr>
      </w:pPr>
    </w:p>
    <w:p w14:paraId="3AE295BC" w14:textId="77777777" w:rsidR="003A79BA" w:rsidRDefault="00BD612D" w:rsidP="00105141">
      <w:pPr>
        <w:spacing w:line="257" w:lineRule="auto"/>
        <w:ind w:left="318" w:right="12" w:hanging="318"/>
        <w:jc w:val="both"/>
        <w:rPr>
          <w:sz w:val="22"/>
          <w:szCs w:val="22"/>
        </w:rPr>
      </w:pPr>
      <w:r>
        <w:rPr>
          <w:sz w:val="22"/>
          <w:szCs w:val="22"/>
        </w:rPr>
        <w:t>Lee,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J.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H.-</w:t>
      </w:r>
      <w:r>
        <w:rPr>
          <w:spacing w:val="-20"/>
          <w:sz w:val="22"/>
          <w:szCs w:val="22"/>
        </w:rPr>
        <w:t>W</w:t>
      </w:r>
      <w:r>
        <w:rPr>
          <w:sz w:val="22"/>
          <w:szCs w:val="22"/>
        </w:rPr>
        <w:t>.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Seo,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I.</w:t>
      </w:r>
      <w:r>
        <w:rPr>
          <w:spacing w:val="-10"/>
          <w:sz w:val="22"/>
          <w:szCs w:val="22"/>
        </w:rPr>
        <w:t xml:space="preserve"> </w:t>
      </w:r>
      <w:r>
        <w:rPr>
          <w:spacing w:val="-20"/>
          <w:sz w:val="22"/>
          <w:szCs w:val="22"/>
        </w:rPr>
        <w:t>W</w:t>
      </w:r>
      <w:r>
        <w:rPr>
          <w:sz w:val="22"/>
          <w:szCs w:val="22"/>
        </w:rPr>
        <w:t>.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(2009).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write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good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paper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top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international</w:t>
      </w:r>
      <w:r>
        <w:rPr>
          <w:spacing w:val="-20"/>
          <w:sz w:val="22"/>
          <w:szCs w:val="22"/>
        </w:rPr>
        <w:t xml:space="preserve"> </w:t>
      </w:r>
      <w:r>
        <w:rPr>
          <w:sz w:val="22"/>
          <w:szCs w:val="22"/>
        </w:rPr>
        <w:t>journal.</w:t>
      </w:r>
      <w:r>
        <w:rPr>
          <w:spacing w:val="-2"/>
          <w:sz w:val="22"/>
          <w:szCs w:val="22"/>
        </w:rPr>
        <w:t xml:space="preserve"> </w:t>
      </w:r>
      <w:r w:rsidRPr="00C32014">
        <w:rPr>
          <w:i/>
          <w:iCs/>
          <w:spacing w:val="-5"/>
          <w:w w:val="113"/>
          <w:sz w:val="22"/>
          <w:szCs w:val="22"/>
        </w:rPr>
        <w:t>J</w:t>
      </w:r>
      <w:r w:rsidRPr="00C32014">
        <w:rPr>
          <w:i/>
          <w:iCs/>
          <w:w w:val="103"/>
          <w:sz w:val="22"/>
          <w:szCs w:val="22"/>
        </w:rPr>
        <w:t xml:space="preserve">ournal </w:t>
      </w:r>
      <w:r w:rsidRPr="00C32014">
        <w:rPr>
          <w:i/>
          <w:iCs/>
          <w:sz w:val="22"/>
          <w:szCs w:val="22"/>
        </w:rPr>
        <w:t>of</w:t>
      </w:r>
      <w:r w:rsidRPr="00C32014">
        <w:rPr>
          <w:i/>
          <w:iCs/>
          <w:spacing w:val="-15"/>
          <w:sz w:val="22"/>
          <w:szCs w:val="22"/>
        </w:rPr>
        <w:t xml:space="preserve"> </w:t>
      </w:r>
      <w:r w:rsidRPr="00C32014">
        <w:rPr>
          <w:i/>
          <w:iCs/>
          <w:w w:val="98"/>
          <w:sz w:val="22"/>
          <w:szCs w:val="22"/>
        </w:rPr>
        <w:t>Hyd</w:t>
      </w:r>
      <w:r w:rsidRPr="00C32014">
        <w:rPr>
          <w:i/>
          <w:iCs/>
          <w:spacing w:val="-10"/>
          <w:w w:val="98"/>
          <w:sz w:val="22"/>
          <w:szCs w:val="22"/>
        </w:rPr>
        <w:t>r</w:t>
      </w:r>
      <w:r w:rsidRPr="00C32014">
        <w:rPr>
          <w:i/>
          <w:iCs/>
          <w:w w:val="98"/>
          <w:sz w:val="22"/>
          <w:szCs w:val="22"/>
        </w:rPr>
        <w:t>o-e</w:t>
      </w:r>
      <w:r w:rsidRPr="00C32014">
        <w:rPr>
          <w:i/>
          <w:iCs/>
          <w:spacing w:val="-9"/>
          <w:w w:val="98"/>
          <w:sz w:val="22"/>
          <w:szCs w:val="22"/>
        </w:rPr>
        <w:t>n</w:t>
      </w:r>
      <w:r w:rsidRPr="00C32014">
        <w:rPr>
          <w:i/>
          <w:iCs/>
          <w:w w:val="98"/>
          <w:sz w:val="22"/>
          <w:szCs w:val="22"/>
        </w:rPr>
        <w:t>vi</w:t>
      </w:r>
      <w:r w:rsidRPr="00C32014">
        <w:rPr>
          <w:i/>
          <w:iCs/>
          <w:spacing w:val="-10"/>
          <w:w w:val="98"/>
          <w:sz w:val="22"/>
          <w:szCs w:val="22"/>
        </w:rPr>
        <w:t>r</w:t>
      </w:r>
      <w:r w:rsidRPr="00C32014">
        <w:rPr>
          <w:i/>
          <w:iCs/>
          <w:w w:val="98"/>
          <w:sz w:val="22"/>
          <w:szCs w:val="22"/>
        </w:rPr>
        <w:t>onment</w:t>
      </w:r>
      <w:r w:rsidRPr="00C32014">
        <w:rPr>
          <w:i/>
          <w:iCs/>
          <w:spacing w:val="5"/>
          <w:w w:val="98"/>
          <w:sz w:val="22"/>
          <w:szCs w:val="22"/>
        </w:rPr>
        <w:t xml:space="preserve"> </w:t>
      </w:r>
      <w:r w:rsidRPr="00C32014">
        <w:rPr>
          <w:i/>
          <w:iCs/>
          <w:sz w:val="22"/>
          <w:szCs w:val="22"/>
        </w:rPr>
        <w:t>Resea</w:t>
      </w:r>
      <w:r w:rsidRPr="00C32014">
        <w:rPr>
          <w:i/>
          <w:iCs/>
          <w:spacing w:val="-8"/>
          <w:sz w:val="22"/>
          <w:szCs w:val="22"/>
        </w:rPr>
        <w:t>r</w:t>
      </w:r>
      <w:r w:rsidRPr="00C32014">
        <w:rPr>
          <w:i/>
          <w:iCs/>
          <w:spacing w:val="-3"/>
          <w:sz w:val="22"/>
          <w:szCs w:val="22"/>
        </w:rPr>
        <w:t>c</w:t>
      </w:r>
      <w:r w:rsidRPr="00C32014">
        <w:rPr>
          <w:i/>
          <w:iCs/>
          <w:sz w:val="22"/>
          <w:szCs w:val="22"/>
        </w:rPr>
        <w:t>h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3(3):119.</w:t>
      </w:r>
    </w:p>
    <w:p w14:paraId="21972F01" w14:textId="77777777" w:rsidR="003A79BA" w:rsidRDefault="003A79BA" w:rsidP="00105141">
      <w:pPr>
        <w:spacing w:line="180" w:lineRule="exact"/>
        <w:ind w:right="12" w:hanging="318"/>
        <w:rPr>
          <w:sz w:val="18"/>
          <w:szCs w:val="18"/>
        </w:rPr>
      </w:pPr>
    </w:p>
    <w:p w14:paraId="3FF30DCF" w14:textId="035BBDB7" w:rsidR="003A79BA" w:rsidRDefault="00BD612D" w:rsidP="00105141">
      <w:pPr>
        <w:spacing w:line="257" w:lineRule="auto"/>
        <w:ind w:left="318" w:right="12" w:hanging="318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wman,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(2016).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Ws-01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write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great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research pape</w:t>
      </w:r>
      <w:r>
        <w:rPr>
          <w:spacing w:val="-9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get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it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accepted by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good journal.</w:t>
      </w:r>
      <w:r>
        <w:rPr>
          <w:spacing w:val="17"/>
          <w:sz w:val="22"/>
          <w:szCs w:val="22"/>
        </w:rPr>
        <w:t xml:space="preserve"> </w:t>
      </w:r>
      <w:r w:rsidRPr="00C32014">
        <w:rPr>
          <w:i/>
          <w:iCs/>
          <w:spacing w:val="-12"/>
          <w:sz w:val="22"/>
          <w:szCs w:val="22"/>
        </w:rPr>
        <w:t>F</w:t>
      </w:r>
      <w:r w:rsidRPr="00C32014">
        <w:rPr>
          <w:i/>
          <w:iCs/>
          <w:spacing w:val="-8"/>
          <w:sz w:val="22"/>
          <w:szCs w:val="22"/>
        </w:rPr>
        <w:t>r</w:t>
      </w:r>
      <w:r w:rsidRPr="00C32014">
        <w:rPr>
          <w:i/>
          <w:iCs/>
          <w:sz w:val="22"/>
          <w:szCs w:val="22"/>
        </w:rPr>
        <w:t>ee</w:t>
      </w:r>
      <w:r w:rsidRPr="00C32014">
        <w:rPr>
          <w:i/>
          <w:iCs/>
          <w:spacing w:val="19"/>
          <w:sz w:val="22"/>
          <w:szCs w:val="22"/>
        </w:rPr>
        <w:t xml:space="preserve"> </w:t>
      </w:r>
      <w:r w:rsidRPr="00C32014">
        <w:rPr>
          <w:i/>
          <w:iCs/>
          <w:sz w:val="22"/>
          <w:szCs w:val="22"/>
        </w:rPr>
        <w:t>Radical</w:t>
      </w:r>
      <w:r w:rsidRPr="00C32014">
        <w:rPr>
          <w:i/>
          <w:iCs/>
          <w:spacing w:val="7"/>
          <w:sz w:val="22"/>
          <w:szCs w:val="22"/>
        </w:rPr>
        <w:t xml:space="preserve"> </w:t>
      </w:r>
      <w:r w:rsidRPr="00C32014">
        <w:rPr>
          <w:i/>
          <w:iCs/>
          <w:w w:val="95"/>
          <w:sz w:val="22"/>
          <w:szCs w:val="22"/>
        </w:rPr>
        <w:t>Biol</w:t>
      </w:r>
      <w:r w:rsidRPr="00C32014">
        <w:rPr>
          <w:i/>
          <w:iCs/>
          <w:spacing w:val="-2"/>
          <w:w w:val="95"/>
          <w:sz w:val="22"/>
          <w:szCs w:val="22"/>
        </w:rPr>
        <w:t>o</w:t>
      </w:r>
      <w:r w:rsidRPr="00C32014">
        <w:rPr>
          <w:i/>
          <w:iCs/>
          <w:w w:val="95"/>
          <w:sz w:val="22"/>
          <w:szCs w:val="22"/>
        </w:rPr>
        <w:t>gy</w:t>
      </w:r>
      <w:r w:rsidRPr="00C32014">
        <w:rPr>
          <w:i/>
          <w:iCs/>
          <w:spacing w:val="3"/>
          <w:w w:val="95"/>
          <w:sz w:val="22"/>
          <w:szCs w:val="22"/>
        </w:rPr>
        <w:t xml:space="preserve"> </w:t>
      </w:r>
      <w:r w:rsidRPr="00C32014">
        <w:rPr>
          <w:i/>
          <w:iCs/>
          <w:sz w:val="22"/>
          <w:szCs w:val="22"/>
        </w:rPr>
        <w:t>and</w:t>
      </w:r>
      <w:r w:rsidRPr="00C32014">
        <w:rPr>
          <w:i/>
          <w:iCs/>
          <w:spacing w:val="10"/>
          <w:sz w:val="22"/>
          <w:szCs w:val="22"/>
        </w:rPr>
        <w:t xml:space="preserve"> </w:t>
      </w:r>
      <w:r w:rsidRPr="00C32014">
        <w:rPr>
          <w:i/>
          <w:iCs/>
          <w:w w:val="97"/>
          <w:sz w:val="22"/>
          <w:szCs w:val="22"/>
        </w:rPr>
        <w:t>Medicine</w:t>
      </w:r>
      <w:r>
        <w:rPr>
          <w:w w:val="97"/>
          <w:sz w:val="22"/>
          <w:szCs w:val="22"/>
        </w:rPr>
        <w:t>,</w:t>
      </w:r>
      <w:r>
        <w:rPr>
          <w:spacing w:val="3"/>
          <w:w w:val="97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96:S</w:t>
      </w:r>
      <w:proofErr w:type="gramEnd"/>
      <w:r>
        <w:rPr>
          <w:sz w:val="22"/>
          <w:szCs w:val="22"/>
        </w:rPr>
        <w:t>70.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SFRR-E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Conference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Abstracts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2016.</w:t>
      </w:r>
    </w:p>
    <w:p w14:paraId="7189CF53" w14:textId="4EE385AF" w:rsidR="006F7460" w:rsidRDefault="006F7460" w:rsidP="00105141">
      <w:pPr>
        <w:spacing w:line="257" w:lineRule="auto"/>
        <w:ind w:left="318" w:right="12" w:hanging="318"/>
        <w:jc w:val="both"/>
        <w:rPr>
          <w:sz w:val="22"/>
          <w:szCs w:val="22"/>
        </w:rPr>
      </w:pPr>
    </w:p>
    <w:p w14:paraId="098C5F06" w14:textId="6926117D" w:rsidR="006F7460" w:rsidRDefault="006F7460" w:rsidP="00105141">
      <w:pPr>
        <w:spacing w:line="257" w:lineRule="auto"/>
        <w:ind w:left="318" w:right="12" w:hanging="318"/>
        <w:jc w:val="both"/>
        <w:rPr>
          <w:sz w:val="22"/>
          <w:szCs w:val="22"/>
        </w:rPr>
      </w:pPr>
    </w:p>
    <w:p w14:paraId="7479DDF8" w14:textId="02457313" w:rsidR="006F7460" w:rsidRDefault="006F7460" w:rsidP="00105141">
      <w:pPr>
        <w:spacing w:line="257" w:lineRule="auto"/>
        <w:ind w:left="318" w:right="12" w:hanging="318"/>
        <w:jc w:val="both"/>
        <w:rPr>
          <w:sz w:val="22"/>
          <w:szCs w:val="22"/>
        </w:rPr>
      </w:pPr>
    </w:p>
    <w:p w14:paraId="3D5C5CAB" w14:textId="1B5BF1E1" w:rsidR="006F7460" w:rsidRDefault="006F7460" w:rsidP="00105141">
      <w:pPr>
        <w:spacing w:line="257" w:lineRule="auto"/>
        <w:ind w:left="318" w:right="12" w:hanging="318"/>
        <w:jc w:val="both"/>
        <w:rPr>
          <w:sz w:val="22"/>
          <w:szCs w:val="22"/>
        </w:rPr>
      </w:pPr>
    </w:p>
    <w:p w14:paraId="315B027B" w14:textId="0B7AF5F0" w:rsidR="006F7460" w:rsidRDefault="006F7460" w:rsidP="00105141">
      <w:pPr>
        <w:spacing w:line="257" w:lineRule="auto"/>
        <w:ind w:left="318" w:right="12" w:hanging="318"/>
        <w:jc w:val="both"/>
        <w:rPr>
          <w:sz w:val="22"/>
          <w:szCs w:val="22"/>
        </w:rPr>
      </w:pPr>
    </w:p>
    <w:p w14:paraId="0739B615" w14:textId="4C0AF874" w:rsidR="006F7460" w:rsidRDefault="006F7460" w:rsidP="00105141">
      <w:pPr>
        <w:spacing w:line="257" w:lineRule="auto"/>
        <w:ind w:left="318" w:right="12" w:hanging="318"/>
        <w:jc w:val="both"/>
        <w:rPr>
          <w:sz w:val="22"/>
          <w:szCs w:val="22"/>
        </w:rPr>
      </w:pPr>
    </w:p>
    <w:p w14:paraId="5BEA5627" w14:textId="47F7F21B" w:rsidR="006F7460" w:rsidRDefault="006F7460" w:rsidP="00105141">
      <w:pPr>
        <w:spacing w:line="257" w:lineRule="auto"/>
        <w:ind w:left="318" w:right="12" w:hanging="318"/>
        <w:jc w:val="both"/>
        <w:rPr>
          <w:sz w:val="22"/>
          <w:szCs w:val="22"/>
        </w:rPr>
      </w:pPr>
    </w:p>
    <w:p w14:paraId="0E0FCAC8" w14:textId="0EE30D63" w:rsidR="006F7460" w:rsidRDefault="006F7460" w:rsidP="00105141">
      <w:pPr>
        <w:spacing w:line="257" w:lineRule="auto"/>
        <w:ind w:left="318" w:right="12" w:hanging="318"/>
        <w:jc w:val="both"/>
        <w:rPr>
          <w:sz w:val="22"/>
          <w:szCs w:val="22"/>
        </w:rPr>
      </w:pPr>
    </w:p>
    <w:p w14:paraId="37854151" w14:textId="0E279CAA" w:rsidR="006F7460" w:rsidRDefault="006F7460" w:rsidP="00105141">
      <w:pPr>
        <w:spacing w:line="257" w:lineRule="auto"/>
        <w:ind w:left="318" w:right="12" w:hanging="318"/>
        <w:jc w:val="both"/>
        <w:rPr>
          <w:sz w:val="22"/>
          <w:szCs w:val="22"/>
        </w:rPr>
      </w:pPr>
    </w:p>
    <w:p w14:paraId="20B1F03D" w14:textId="655A1CC4" w:rsidR="006F7460" w:rsidRDefault="006F7460" w:rsidP="00105141">
      <w:pPr>
        <w:spacing w:line="257" w:lineRule="auto"/>
        <w:ind w:left="318" w:right="12" w:hanging="318"/>
        <w:jc w:val="both"/>
        <w:rPr>
          <w:sz w:val="22"/>
          <w:szCs w:val="22"/>
        </w:rPr>
      </w:pPr>
    </w:p>
    <w:p w14:paraId="4D0E656B" w14:textId="3C558806" w:rsidR="006F7460" w:rsidRDefault="006F7460" w:rsidP="00105141">
      <w:pPr>
        <w:spacing w:line="257" w:lineRule="auto"/>
        <w:ind w:left="318" w:right="12" w:hanging="318"/>
        <w:jc w:val="both"/>
        <w:rPr>
          <w:sz w:val="22"/>
          <w:szCs w:val="22"/>
        </w:rPr>
      </w:pPr>
    </w:p>
    <w:p w14:paraId="385012F7" w14:textId="72F45DD3" w:rsidR="006F7460" w:rsidRDefault="006F7460" w:rsidP="00105141">
      <w:pPr>
        <w:spacing w:line="257" w:lineRule="auto"/>
        <w:ind w:left="318" w:right="12" w:hanging="318"/>
        <w:jc w:val="both"/>
        <w:rPr>
          <w:sz w:val="22"/>
          <w:szCs w:val="22"/>
        </w:rPr>
      </w:pPr>
    </w:p>
    <w:p w14:paraId="23C06E86" w14:textId="285CE2B9" w:rsidR="006F7460" w:rsidRDefault="006F7460" w:rsidP="00105141">
      <w:pPr>
        <w:spacing w:line="257" w:lineRule="auto"/>
        <w:ind w:left="318" w:right="12" w:hanging="318"/>
        <w:jc w:val="both"/>
        <w:rPr>
          <w:sz w:val="22"/>
          <w:szCs w:val="22"/>
        </w:rPr>
      </w:pPr>
    </w:p>
    <w:p w14:paraId="0E729718" w14:textId="5D1B3CEC" w:rsidR="006F7460" w:rsidRDefault="006F7460" w:rsidP="00105141">
      <w:pPr>
        <w:spacing w:line="257" w:lineRule="auto"/>
        <w:ind w:left="318" w:right="12" w:hanging="318"/>
        <w:jc w:val="both"/>
        <w:rPr>
          <w:sz w:val="22"/>
          <w:szCs w:val="22"/>
        </w:rPr>
      </w:pPr>
    </w:p>
    <w:p w14:paraId="78FD1554" w14:textId="2028316D" w:rsidR="006F7460" w:rsidRDefault="006F7460" w:rsidP="00105141">
      <w:pPr>
        <w:spacing w:line="257" w:lineRule="auto"/>
        <w:ind w:left="318" w:right="12" w:hanging="318"/>
        <w:jc w:val="both"/>
        <w:rPr>
          <w:sz w:val="22"/>
          <w:szCs w:val="22"/>
        </w:rPr>
      </w:pPr>
    </w:p>
    <w:p w14:paraId="40FCEA74" w14:textId="41BB4566" w:rsidR="006F7460" w:rsidRDefault="006F7460" w:rsidP="00105141">
      <w:pPr>
        <w:spacing w:line="257" w:lineRule="auto"/>
        <w:ind w:left="318" w:right="12" w:hanging="318"/>
        <w:jc w:val="both"/>
        <w:rPr>
          <w:sz w:val="22"/>
          <w:szCs w:val="22"/>
        </w:rPr>
      </w:pPr>
    </w:p>
    <w:p w14:paraId="48622B0D" w14:textId="791A791F" w:rsidR="006F7460" w:rsidRDefault="006F7460" w:rsidP="00105141">
      <w:pPr>
        <w:spacing w:line="257" w:lineRule="auto"/>
        <w:ind w:left="318" w:right="12" w:hanging="318"/>
        <w:jc w:val="both"/>
        <w:rPr>
          <w:sz w:val="22"/>
          <w:szCs w:val="22"/>
        </w:rPr>
      </w:pPr>
    </w:p>
    <w:p w14:paraId="07A58D95" w14:textId="75352F38" w:rsidR="006F7460" w:rsidRDefault="006F7460" w:rsidP="00105141">
      <w:pPr>
        <w:spacing w:line="257" w:lineRule="auto"/>
        <w:ind w:left="318" w:right="12" w:hanging="318"/>
        <w:jc w:val="both"/>
        <w:rPr>
          <w:sz w:val="22"/>
          <w:szCs w:val="22"/>
        </w:rPr>
      </w:pPr>
    </w:p>
    <w:p w14:paraId="146169FD" w14:textId="782BBF16" w:rsidR="006F7460" w:rsidRDefault="006F7460" w:rsidP="00105141">
      <w:pPr>
        <w:spacing w:line="257" w:lineRule="auto"/>
        <w:ind w:left="318" w:right="12" w:hanging="318"/>
        <w:jc w:val="both"/>
        <w:rPr>
          <w:sz w:val="22"/>
          <w:szCs w:val="22"/>
        </w:rPr>
      </w:pPr>
    </w:p>
    <w:p w14:paraId="414EA754" w14:textId="01761092" w:rsidR="006F7460" w:rsidRDefault="006F7460" w:rsidP="00105141">
      <w:pPr>
        <w:spacing w:line="257" w:lineRule="auto"/>
        <w:ind w:left="318" w:right="12" w:hanging="318"/>
        <w:jc w:val="both"/>
        <w:rPr>
          <w:sz w:val="22"/>
          <w:szCs w:val="22"/>
        </w:rPr>
      </w:pPr>
    </w:p>
    <w:p w14:paraId="2966565B" w14:textId="560BA611" w:rsidR="006F7460" w:rsidRDefault="006F7460" w:rsidP="00105141">
      <w:pPr>
        <w:spacing w:line="257" w:lineRule="auto"/>
        <w:ind w:left="318" w:right="12" w:hanging="318"/>
        <w:jc w:val="both"/>
        <w:rPr>
          <w:sz w:val="22"/>
          <w:szCs w:val="22"/>
        </w:rPr>
      </w:pPr>
    </w:p>
    <w:p w14:paraId="3963792E" w14:textId="77777777" w:rsidR="006F7460" w:rsidRDefault="006F7460" w:rsidP="00105141">
      <w:pPr>
        <w:spacing w:line="257" w:lineRule="auto"/>
        <w:ind w:left="318" w:right="12" w:hanging="318"/>
        <w:jc w:val="both"/>
        <w:rPr>
          <w:sz w:val="22"/>
          <w:szCs w:val="22"/>
        </w:rPr>
      </w:pPr>
    </w:p>
    <w:p w14:paraId="496D6053" w14:textId="382CB8B9" w:rsidR="006F7460" w:rsidRDefault="006F7460" w:rsidP="006F7460">
      <w:pPr>
        <w:tabs>
          <w:tab w:val="left" w:pos="3270"/>
        </w:tabs>
        <w:rPr>
          <w:sz w:val="22"/>
          <w:szCs w:val="22"/>
        </w:rPr>
      </w:pPr>
    </w:p>
    <w:p w14:paraId="26B750F9" w14:textId="2D1A74CF" w:rsidR="006F7460" w:rsidRDefault="006F7460" w:rsidP="006F7460">
      <w:pPr>
        <w:tabs>
          <w:tab w:val="left" w:pos="327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Template paper correction</w:t>
      </w:r>
    </w:p>
    <w:p w14:paraId="6AFFF912" w14:textId="77777777" w:rsidR="006F7460" w:rsidRDefault="006F7460" w:rsidP="006F7460">
      <w:pPr>
        <w:tabs>
          <w:tab w:val="left" w:pos="3270"/>
        </w:tabs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685"/>
      </w:tblGrid>
      <w:tr w:rsidR="006F7460" w14:paraId="4B8EAB03" w14:textId="77777777" w:rsidTr="006F7460">
        <w:tc>
          <w:tcPr>
            <w:tcW w:w="562" w:type="dxa"/>
            <w:shd w:val="clear" w:color="auto" w:fill="BFBFBF" w:themeFill="background1" w:themeFillShade="BF"/>
          </w:tcPr>
          <w:p w14:paraId="053ECDCD" w14:textId="38D0ABB1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5569EA31" w14:textId="79031980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Recommendations/ Comments: </w:t>
            </w:r>
            <w:r w:rsidRPr="006F7460">
              <w:rPr>
                <w:b/>
                <w:bCs/>
                <w:sz w:val="22"/>
                <w:szCs w:val="22"/>
              </w:rPr>
              <w:t>Reviewer 1</w:t>
            </w:r>
          </w:p>
        </w:tc>
        <w:tc>
          <w:tcPr>
            <w:tcW w:w="4685" w:type="dxa"/>
            <w:shd w:val="clear" w:color="auto" w:fill="BFBFBF" w:themeFill="background1" w:themeFillShade="BF"/>
          </w:tcPr>
          <w:p w14:paraId="5B4A46E5" w14:textId="32DA3618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Corrections made (please indicate the paragraph and page of amendment)</w:t>
            </w:r>
          </w:p>
        </w:tc>
      </w:tr>
      <w:tr w:rsidR="006F7460" w14:paraId="4B1B5ECA" w14:textId="77777777" w:rsidTr="006F7460">
        <w:tc>
          <w:tcPr>
            <w:tcW w:w="562" w:type="dxa"/>
          </w:tcPr>
          <w:p w14:paraId="3B437A8A" w14:textId="7859FC19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26C0E1EB" w14:textId="77777777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  <w:tc>
          <w:tcPr>
            <w:tcW w:w="4685" w:type="dxa"/>
          </w:tcPr>
          <w:p w14:paraId="50A7A96B" w14:textId="77777777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</w:tr>
      <w:tr w:rsidR="006F7460" w14:paraId="46BA11CE" w14:textId="77777777" w:rsidTr="006F7460">
        <w:tc>
          <w:tcPr>
            <w:tcW w:w="562" w:type="dxa"/>
          </w:tcPr>
          <w:p w14:paraId="74103AF4" w14:textId="2F2952EE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2DB29F19" w14:textId="77777777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  <w:tc>
          <w:tcPr>
            <w:tcW w:w="4685" w:type="dxa"/>
          </w:tcPr>
          <w:p w14:paraId="388E50AF" w14:textId="77777777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</w:tr>
      <w:tr w:rsidR="006F7460" w14:paraId="3F2AEA44" w14:textId="77777777" w:rsidTr="006F7460">
        <w:tc>
          <w:tcPr>
            <w:tcW w:w="562" w:type="dxa"/>
          </w:tcPr>
          <w:p w14:paraId="6B49E992" w14:textId="5F5F3413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0D9268CC" w14:textId="77777777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  <w:tc>
          <w:tcPr>
            <w:tcW w:w="4685" w:type="dxa"/>
          </w:tcPr>
          <w:p w14:paraId="44CB1D2C" w14:textId="77777777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</w:tr>
      <w:tr w:rsidR="006F7460" w14:paraId="505C0D69" w14:textId="77777777" w:rsidTr="006F7460">
        <w:tc>
          <w:tcPr>
            <w:tcW w:w="562" w:type="dxa"/>
          </w:tcPr>
          <w:p w14:paraId="6C69FEE7" w14:textId="625D9EE8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14:paraId="3964D9B5" w14:textId="77777777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  <w:tc>
          <w:tcPr>
            <w:tcW w:w="4685" w:type="dxa"/>
          </w:tcPr>
          <w:p w14:paraId="6D00BCE8" w14:textId="77777777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</w:tr>
      <w:tr w:rsidR="006F7460" w14:paraId="2A7B8A07" w14:textId="77777777" w:rsidTr="006F7460">
        <w:tc>
          <w:tcPr>
            <w:tcW w:w="562" w:type="dxa"/>
          </w:tcPr>
          <w:p w14:paraId="767B5C2B" w14:textId="3CA61A99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14:paraId="758BD474" w14:textId="77777777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  <w:tc>
          <w:tcPr>
            <w:tcW w:w="4685" w:type="dxa"/>
          </w:tcPr>
          <w:p w14:paraId="106269A5" w14:textId="77777777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</w:tr>
      <w:tr w:rsidR="006F7460" w14:paraId="2BA1ABBB" w14:textId="77777777" w:rsidTr="006F7460">
        <w:tc>
          <w:tcPr>
            <w:tcW w:w="562" w:type="dxa"/>
          </w:tcPr>
          <w:p w14:paraId="606AF307" w14:textId="4B574423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14:paraId="01FA2E23" w14:textId="77777777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  <w:tc>
          <w:tcPr>
            <w:tcW w:w="4685" w:type="dxa"/>
          </w:tcPr>
          <w:p w14:paraId="75C898FA" w14:textId="77777777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</w:tr>
      <w:tr w:rsidR="006F7460" w14:paraId="65E3DF36" w14:textId="77777777" w:rsidTr="006F7460">
        <w:tc>
          <w:tcPr>
            <w:tcW w:w="562" w:type="dxa"/>
          </w:tcPr>
          <w:p w14:paraId="71FCF1B5" w14:textId="71F709BC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14:paraId="0FD1AD7C" w14:textId="77777777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  <w:tc>
          <w:tcPr>
            <w:tcW w:w="4685" w:type="dxa"/>
          </w:tcPr>
          <w:p w14:paraId="79F923EB" w14:textId="77777777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</w:tr>
      <w:tr w:rsidR="006F7460" w14:paraId="15A9432F" w14:textId="77777777" w:rsidTr="006F7460">
        <w:tc>
          <w:tcPr>
            <w:tcW w:w="562" w:type="dxa"/>
            <w:shd w:val="clear" w:color="auto" w:fill="BFBFBF" w:themeFill="background1" w:themeFillShade="BF"/>
          </w:tcPr>
          <w:p w14:paraId="69E2CD3A" w14:textId="61387C8F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3CE8136C" w14:textId="5DD814CC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Recommendations/ Comments: </w:t>
            </w:r>
            <w:r w:rsidRPr="006F7460">
              <w:rPr>
                <w:b/>
                <w:bCs/>
                <w:sz w:val="22"/>
                <w:szCs w:val="22"/>
              </w:rPr>
              <w:t>Reviewer 2</w:t>
            </w:r>
          </w:p>
        </w:tc>
        <w:tc>
          <w:tcPr>
            <w:tcW w:w="4685" w:type="dxa"/>
            <w:shd w:val="clear" w:color="auto" w:fill="BFBFBF" w:themeFill="background1" w:themeFillShade="BF"/>
          </w:tcPr>
          <w:p w14:paraId="2E3DD88C" w14:textId="1B0E128C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Corrections made (please indicate the paragraph and page of amendment)</w:t>
            </w:r>
          </w:p>
        </w:tc>
      </w:tr>
      <w:tr w:rsidR="006F7460" w14:paraId="132D345D" w14:textId="77777777" w:rsidTr="006F7460">
        <w:tc>
          <w:tcPr>
            <w:tcW w:w="562" w:type="dxa"/>
          </w:tcPr>
          <w:p w14:paraId="38EE21B0" w14:textId="483E94D3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228F24CC" w14:textId="77777777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  <w:tc>
          <w:tcPr>
            <w:tcW w:w="4685" w:type="dxa"/>
          </w:tcPr>
          <w:p w14:paraId="68836100" w14:textId="77777777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</w:tr>
      <w:tr w:rsidR="006F7460" w14:paraId="1C7EBA72" w14:textId="77777777" w:rsidTr="006F7460">
        <w:tc>
          <w:tcPr>
            <w:tcW w:w="562" w:type="dxa"/>
          </w:tcPr>
          <w:p w14:paraId="374F89BF" w14:textId="44C3580B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016435FD" w14:textId="77777777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  <w:tc>
          <w:tcPr>
            <w:tcW w:w="4685" w:type="dxa"/>
          </w:tcPr>
          <w:p w14:paraId="7C77D6F7" w14:textId="77777777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</w:tr>
      <w:tr w:rsidR="006F7460" w14:paraId="1F47F370" w14:textId="77777777" w:rsidTr="006F7460">
        <w:tc>
          <w:tcPr>
            <w:tcW w:w="562" w:type="dxa"/>
          </w:tcPr>
          <w:p w14:paraId="100346F8" w14:textId="2652E03D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68C65B61" w14:textId="77777777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  <w:tc>
          <w:tcPr>
            <w:tcW w:w="4685" w:type="dxa"/>
          </w:tcPr>
          <w:p w14:paraId="1CAC766D" w14:textId="77777777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</w:tr>
      <w:tr w:rsidR="006F7460" w14:paraId="1BB63C05" w14:textId="77777777" w:rsidTr="006F7460">
        <w:tc>
          <w:tcPr>
            <w:tcW w:w="562" w:type="dxa"/>
          </w:tcPr>
          <w:p w14:paraId="2C71F529" w14:textId="39293B66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14:paraId="2AD6E297" w14:textId="77777777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  <w:tc>
          <w:tcPr>
            <w:tcW w:w="4685" w:type="dxa"/>
          </w:tcPr>
          <w:p w14:paraId="10BF7348" w14:textId="77777777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</w:tr>
      <w:tr w:rsidR="006F7460" w14:paraId="38188B21" w14:textId="77777777" w:rsidTr="006F7460">
        <w:tc>
          <w:tcPr>
            <w:tcW w:w="562" w:type="dxa"/>
          </w:tcPr>
          <w:p w14:paraId="21AF48B0" w14:textId="209E4762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14:paraId="5C845410" w14:textId="77777777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  <w:tc>
          <w:tcPr>
            <w:tcW w:w="4685" w:type="dxa"/>
          </w:tcPr>
          <w:p w14:paraId="5B99D8A1" w14:textId="77777777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</w:tr>
      <w:tr w:rsidR="006F7460" w14:paraId="4B1FD1FB" w14:textId="77777777" w:rsidTr="006F7460">
        <w:tc>
          <w:tcPr>
            <w:tcW w:w="562" w:type="dxa"/>
          </w:tcPr>
          <w:p w14:paraId="6546DEBF" w14:textId="1EC76333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14:paraId="6ADC2F55" w14:textId="77777777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  <w:tc>
          <w:tcPr>
            <w:tcW w:w="4685" w:type="dxa"/>
          </w:tcPr>
          <w:p w14:paraId="1C10C9F1" w14:textId="77777777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</w:tr>
      <w:tr w:rsidR="006F7460" w14:paraId="277CCDBF" w14:textId="77777777" w:rsidTr="006F7460">
        <w:tc>
          <w:tcPr>
            <w:tcW w:w="562" w:type="dxa"/>
          </w:tcPr>
          <w:p w14:paraId="4532208A" w14:textId="79EDDC6B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14:paraId="2F171697" w14:textId="77777777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  <w:tc>
          <w:tcPr>
            <w:tcW w:w="4685" w:type="dxa"/>
          </w:tcPr>
          <w:p w14:paraId="23CA6B22" w14:textId="77777777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</w:tr>
      <w:tr w:rsidR="006F7460" w14:paraId="24C9A473" w14:textId="77777777" w:rsidTr="006F7460">
        <w:tc>
          <w:tcPr>
            <w:tcW w:w="562" w:type="dxa"/>
            <w:shd w:val="clear" w:color="auto" w:fill="BFBFBF" w:themeFill="background1" w:themeFillShade="BF"/>
          </w:tcPr>
          <w:p w14:paraId="21BDFF91" w14:textId="56182BD8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11020F22" w14:textId="10C2C6BB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Recommendations/ Comments: </w:t>
            </w:r>
            <w:r w:rsidRPr="006F7460">
              <w:rPr>
                <w:b/>
                <w:bCs/>
                <w:sz w:val="22"/>
                <w:szCs w:val="22"/>
              </w:rPr>
              <w:t>Reviewer 3</w:t>
            </w:r>
          </w:p>
        </w:tc>
        <w:tc>
          <w:tcPr>
            <w:tcW w:w="4685" w:type="dxa"/>
            <w:shd w:val="clear" w:color="auto" w:fill="BFBFBF" w:themeFill="background1" w:themeFillShade="BF"/>
          </w:tcPr>
          <w:p w14:paraId="170B3A56" w14:textId="608608EE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Corrections made (please indicate the paragraph and page of amendment)</w:t>
            </w:r>
          </w:p>
        </w:tc>
      </w:tr>
      <w:tr w:rsidR="006F7460" w14:paraId="3A81F5BE" w14:textId="77777777" w:rsidTr="006F7460">
        <w:tc>
          <w:tcPr>
            <w:tcW w:w="562" w:type="dxa"/>
          </w:tcPr>
          <w:p w14:paraId="4A3F61AE" w14:textId="69627EDE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7C933968" w14:textId="77777777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  <w:tc>
          <w:tcPr>
            <w:tcW w:w="4685" w:type="dxa"/>
          </w:tcPr>
          <w:p w14:paraId="370E4BE2" w14:textId="77777777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</w:tr>
      <w:tr w:rsidR="006F7460" w14:paraId="12F81859" w14:textId="77777777" w:rsidTr="006F7460">
        <w:tc>
          <w:tcPr>
            <w:tcW w:w="562" w:type="dxa"/>
          </w:tcPr>
          <w:p w14:paraId="46B89738" w14:textId="52CAD942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328E27DF" w14:textId="77777777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  <w:tc>
          <w:tcPr>
            <w:tcW w:w="4685" w:type="dxa"/>
          </w:tcPr>
          <w:p w14:paraId="129C5867" w14:textId="77777777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</w:tr>
      <w:tr w:rsidR="006F7460" w14:paraId="12349716" w14:textId="77777777" w:rsidTr="006F7460">
        <w:tc>
          <w:tcPr>
            <w:tcW w:w="562" w:type="dxa"/>
          </w:tcPr>
          <w:p w14:paraId="21B9E205" w14:textId="0694F539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7320AA96" w14:textId="77777777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  <w:tc>
          <w:tcPr>
            <w:tcW w:w="4685" w:type="dxa"/>
          </w:tcPr>
          <w:p w14:paraId="473D355A" w14:textId="77777777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</w:tr>
      <w:tr w:rsidR="006F7460" w14:paraId="747026AA" w14:textId="77777777" w:rsidTr="006F7460">
        <w:tc>
          <w:tcPr>
            <w:tcW w:w="562" w:type="dxa"/>
          </w:tcPr>
          <w:p w14:paraId="6D0D4965" w14:textId="0D88499D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14:paraId="31C5A3B3" w14:textId="77777777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  <w:tc>
          <w:tcPr>
            <w:tcW w:w="4685" w:type="dxa"/>
          </w:tcPr>
          <w:p w14:paraId="0625D52F" w14:textId="77777777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</w:tr>
      <w:tr w:rsidR="006F7460" w14:paraId="53C09B0C" w14:textId="77777777" w:rsidTr="006F7460">
        <w:tc>
          <w:tcPr>
            <w:tcW w:w="562" w:type="dxa"/>
          </w:tcPr>
          <w:p w14:paraId="2069DADB" w14:textId="1F0902B0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14:paraId="17FDD30F" w14:textId="77777777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  <w:tc>
          <w:tcPr>
            <w:tcW w:w="4685" w:type="dxa"/>
          </w:tcPr>
          <w:p w14:paraId="7F96B592" w14:textId="77777777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</w:tr>
      <w:tr w:rsidR="006F7460" w14:paraId="34DC9DC0" w14:textId="77777777" w:rsidTr="006F7460">
        <w:tc>
          <w:tcPr>
            <w:tcW w:w="562" w:type="dxa"/>
          </w:tcPr>
          <w:p w14:paraId="424370C1" w14:textId="0E9C951C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14:paraId="30497461" w14:textId="77777777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  <w:tc>
          <w:tcPr>
            <w:tcW w:w="4685" w:type="dxa"/>
          </w:tcPr>
          <w:p w14:paraId="0D028608" w14:textId="77777777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</w:tr>
      <w:tr w:rsidR="006F7460" w14:paraId="2364FACA" w14:textId="77777777" w:rsidTr="006F7460">
        <w:tc>
          <w:tcPr>
            <w:tcW w:w="562" w:type="dxa"/>
          </w:tcPr>
          <w:p w14:paraId="6113F709" w14:textId="73F5CFF3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14:paraId="55F8F91F" w14:textId="77777777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  <w:tc>
          <w:tcPr>
            <w:tcW w:w="4685" w:type="dxa"/>
          </w:tcPr>
          <w:p w14:paraId="4B7A06D5" w14:textId="77777777" w:rsidR="006F7460" w:rsidRDefault="006F7460" w:rsidP="006F7460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</w:tr>
    </w:tbl>
    <w:p w14:paraId="7FD323AD" w14:textId="00A5032F" w:rsidR="006F7460" w:rsidRPr="006F7460" w:rsidRDefault="006F7460" w:rsidP="006F7460">
      <w:pPr>
        <w:tabs>
          <w:tab w:val="left" w:pos="3270"/>
        </w:tabs>
        <w:rPr>
          <w:sz w:val="22"/>
          <w:szCs w:val="22"/>
        </w:rPr>
      </w:pPr>
    </w:p>
    <w:sectPr w:rsidR="006F7460" w:rsidRPr="006F7460" w:rsidSect="00C32014">
      <w:type w:val="continuous"/>
      <w:pgSz w:w="11920" w:h="16840"/>
      <w:pgMar w:top="1701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ACB0E" w14:textId="77777777" w:rsidR="001A0E78" w:rsidRDefault="001A0E78">
      <w:r>
        <w:separator/>
      </w:r>
    </w:p>
  </w:endnote>
  <w:endnote w:type="continuationSeparator" w:id="0">
    <w:p w14:paraId="1821B8AB" w14:textId="77777777" w:rsidR="001A0E78" w:rsidRDefault="001A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6996D" w14:textId="77777777" w:rsidR="003A79BA" w:rsidRDefault="001A0E78">
    <w:pPr>
      <w:spacing w:line="200" w:lineRule="exact"/>
    </w:pPr>
    <w:r>
      <w:pict w14:anchorId="0EBD5D0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300pt;margin-top:791.55pt;width:9.45pt;height:12.9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1025" inset="0,0,0,0">
            <w:txbxContent>
              <w:p w14:paraId="2807C43B" w14:textId="77777777" w:rsidR="003A79BA" w:rsidRDefault="00BD612D">
                <w:pPr>
                  <w:spacing w:line="22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90B1B" w14:textId="77777777" w:rsidR="001A0E78" w:rsidRDefault="001A0E78">
      <w:r>
        <w:separator/>
      </w:r>
    </w:p>
  </w:footnote>
  <w:footnote w:type="continuationSeparator" w:id="0">
    <w:p w14:paraId="0E8C13FB" w14:textId="77777777" w:rsidR="001A0E78" w:rsidRDefault="001A0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BCEEC" w14:textId="77777777" w:rsidR="003A79BA" w:rsidRDefault="001A0E78">
    <w:pPr>
      <w:spacing w:line="200" w:lineRule="exact"/>
    </w:pPr>
    <w:r>
      <w:pict w14:anchorId="4396E43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404.9pt;margin-top:49.15pt;width:120.35pt;height:12pt;z-index:-251659264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1026" inset="0,0,0,0">
            <w:txbxContent>
              <w:p w14:paraId="11A5DF76" w14:textId="5D54008A" w:rsidR="003A79BA" w:rsidRDefault="00BD612D">
                <w:pPr>
                  <w:spacing w:line="180" w:lineRule="exact"/>
                  <w:ind w:left="20" w:right="-27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iCMS202</w:t>
                </w:r>
                <w:r w:rsidR="006143D1">
                  <w:rPr>
                    <w:sz w:val="18"/>
                    <w:szCs w:val="18"/>
                  </w:rPr>
                  <w:t>5</w:t>
                </w:r>
                <w:r>
                  <w:rPr>
                    <w:sz w:val="18"/>
                    <w:szCs w:val="18"/>
                  </w:rPr>
                  <w:t>:</w:t>
                </w:r>
                <w:r>
                  <w:rPr>
                    <w:spacing w:val="-6"/>
                    <w:sz w:val="18"/>
                    <w:szCs w:val="18"/>
                  </w:rPr>
                  <w:t xml:space="preserve"> </w:t>
                </w:r>
                <w:r w:rsidR="006143D1">
                  <w:rPr>
                    <w:sz w:val="18"/>
                    <w:szCs w:val="18"/>
                  </w:rPr>
                  <w:t>21</w:t>
                </w:r>
                <w:r>
                  <w:rPr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-</w:t>
                </w:r>
                <w:r>
                  <w:rPr>
                    <w:spacing w:val="-1"/>
                    <w:sz w:val="18"/>
                    <w:szCs w:val="18"/>
                  </w:rPr>
                  <w:t xml:space="preserve"> </w:t>
                </w:r>
                <w:r w:rsidR="006143D1">
                  <w:rPr>
                    <w:sz w:val="18"/>
                    <w:szCs w:val="18"/>
                  </w:rPr>
                  <w:t>22</w:t>
                </w:r>
                <w:r>
                  <w:rPr>
                    <w:spacing w:val="-1"/>
                    <w:sz w:val="18"/>
                    <w:szCs w:val="18"/>
                  </w:rPr>
                  <w:t xml:space="preserve"> </w:t>
                </w:r>
                <w:r w:rsidR="00166A62">
                  <w:rPr>
                    <w:spacing w:val="-4"/>
                    <w:w w:val="95"/>
                    <w:sz w:val="18"/>
                    <w:szCs w:val="18"/>
                  </w:rPr>
                  <w:t>January</w:t>
                </w:r>
                <w:r>
                  <w:rPr>
                    <w:spacing w:val="3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202</w:t>
                </w:r>
                <w:r w:rsidR="006143D1">
                  <w:rPr>
                    <w:sz w:val="18"/>
                    <w:szCs w:val="18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FE5896"/>
    <w:multiLevelType w:val="multilevel"/>
    <w:tmpl w:val="52166F9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49840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9BA"/>
    <w:rsid w:val="00105141"/>
    <w:rsid w:val="00166A62"/>
    <w:rsid w:val="001A0E78"/>
    <w:rsid w:val="002E5342"/>
    <w:rsid w:val="003A79BA"/>
    <w:rsid w:val="003D3C1E"/>
    <w:rsid w:val="00603953"/>
    <w:rsid w:val="006143D1"/>
    <w:rsid w:val="006A19AE"/>
    <w:rsid w:val="006F7460"/>
    <w:rsid w:val="00BD612D"/>
    <w:rsid w:val="00C1619C"/>
    <w:rsid w:val="00C32014"/>
    <w:rsid w:val="00FA0FF9"/>
    <w:rsid w:val="00FB0E1A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4DC32"/>
  <w15:docId w15:val="{311F5936-B060-4DE5-ACBE-7991B775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320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01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C32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74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460"/>
  </w:style>
  <w:style w:type="paragraph" w:styleId="Footer">
    <w:name w:val="footer"/>
    <w:basedOn w:val="Normal"/>
    <w:link w:val="FooterChar"/>
    <w:uiPriority w:val="99"/>
    <w:unhideWhenUsed/>
    <w:rsid w:val="006F74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2@domain.nam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ail1@domain.name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mail3@domain.name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1001</Words>
  <Characters>6472</Characters>
  <Application>Microsoft Office Word</Application>
  <DocSecurity>0</DocSecurity>
  <Lines>170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NORIN RAHAYU BINTI SHAMSUDDIN</cp:lastModifiedBy>
  <cp:revision>4</cp:revision>
  <dcterms:created xsi:type="dcterms:W3CDTF">2021-06-29T11:56:00Z</dcterms:created>
  <dcterms:modified xsi:type="dcterms:W3CDTF">2024-07-16T08:43:00Z</dcterms:modified>
</cp:coreProperties>
</file>