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7AF1" w14:textId="77777777" w:rsidR="003A79BA" w:rsidRPr="00C32014" w:rsidRDefault="00BD612D" w:rsidP="002E5342">
      <w:pPr>
        <w:spacing w:before="12"/>
        <w:ind w:right="12"/>
        <w:jc w:val="center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>TITLE</w:t>
      </w:r>
      <w:r w:rsidRPr="00C32014">
        <w:rPr>
          <w:b/>
          <w:bCs/>
          <w:spacing w:val="60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OF</w:t>
      </w:r>
      <w:r w:rsidRPr="00C32014">
        <w:rPr>
          <w:b/>
          <w:bCs/>
          <w:spacing w:val="25"/>
          <w:sz w:val="24"/>
          <w:szCs w:val="24"/>
        </w:rPr>
        <w:t xml:space="preserve"> </w:t>
      </w:r>
      <w:r w:rsidRPr="00C32014">
        <w:rPr>
          <w:b/>
          <w:bCs/>
          <w:spacing w:val="-8"/>
          <w:sz w:val="24"/>
          <w:szCs w:val="24"/>
        </w:rPr>
        <w:t>Y</w:t>
      </w:r>
      <w:r w:rsidRPr="00C32014">
        <w:rPr>
          <w:b/>
          <w:bCs/>
          <w:sz w:val="24"/>
          <w:szCs w:val="24"/>
        </w:rPr>
        <w:t>OUR</w:t>
      </w:r>
      <w:r w:rsidRPr="00C32014">
        <w:rPr>
          <w:b/>
          <w:bCs/>
          <w:spacing w:val="19"/>
          <w:sz w:val="24"/>
          <w:szCs w:val="24"/>
        </w:rPr>
        <w:t xml:space="preserve"> </w:t>
      </w:r>
      <w:r w:rsidRPr="00C32014">
        <w:rPr>
          <w:b/>
          <w:bCs/>
          <w:spacing w:val="-18"/>
          <w:sz w:val="24"/>
          <w:szCs w:val="24"/>
        </w:rPr>
        <w:t>P</w:t>
      </w:r>
      <w:r w:rsidRPr="00C32014">
        <w:rPr>
          <w:b/>
          <w:bCs/>
          <w:sz w:val="24"/>
          <w:szCs w:val="24"/>
        </w:rPr>
        <w:t>APER</w:t>
      </w:r>
      <w:r w:rsidRPr="00C32014">
        <w:rPr>
          <w:b/>
          <w:bCs/>
          <w:spacing w:val="49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(12</w:t>
      </w:r>
      <w:r w:rsidRPr="00C32014">
        <w:rPr>
          <w:b/>
          <w:bCs/>
          <w:spacing w:val="-3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pt</w:t>
      </w:r>
      <w:r w:rsidRPr="00C32014">
        <w:rPr>
          <w:b/>
          <w:bCs/>
          <w:spacing w:val="24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TIMES</w:t>
      </w:r>
      <w:r w:rsidRPr="00C32014">
        <w:rPr>
          <w:b/>
          <w:bCs/>
          <w:spacing w:val="50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NEW</w:t>
      </w:r>
      <w:r w:rsidRPr="00C32014">
        <w:rPr>
          <w:b/>
          <w:bCs/>
          <w:spacing w:val="22"/>
          <w:sz w:val="24"/>
          <w:szCs w:val="24"/>
        </w:rPr>
        <w:t xml:space="preserve"> </w:t>
      </w:r>
      <w:r w:rsidRPr="00C32014">
        <w:rPr>
          <w:b/>
          <w:bCs/>
          <w:spacing w:val="-7"/>
          <w:w w:val="103"/>
          <w:sz w:val="24"/>
          <w:szCs w:val="24"/>
        </w:rPr>
        <w:t>R</w:t>
      </w:r>
      <w:r w:rsidRPr="00C32014">
        <w:rPr>
          <w:b/>
          <w:bCs/>
          <w:w w:val="103"/>
          <w:sz w:val="24"/>
          <w:szCs w:val="24"/>
        </w:rPr>
        <w:t>OMAN)</w:t>
      </w:r>
    </w:p>
    <w:p w14:paraId="6E067F8F" w14:textId="77777777" w:rsidR="003A79BA" w:rsidRDefault="003A79BA">
      <w:pPr>
        <w:spacing w:before="13" w:line="260" w:lineRule="exact"/>
        <w:rPr>
          <w:sz w:val="26"/>
          <w:szCs w:val="26"/>
        </w:rPr>
      </w:pPr>
    </w:p>
    <w:p w14:paraId="0A5895A7" w14:textId="6D86861A" w:rsidR="003A79BA" w:rsidRPr="00C32014" w:rsidRDefault="00BD612D" w:rsidP="002E5342">
      <w:pPr>
        <w:ind w:right="12"/>
        <w:jc w:val="center"/>
        <w:rPr>
          <w:b/>
          <w:bCs/>
          <w:sz w:val="16"/>
          <w:szCs w:val="16"/>
        </w:rPr>
      </w:pPr>
      <w:r w:rsidRPr="00C32014">
        <w:rPr>
          <w:b/>
          <w:bCs/>
          <w:spacing w:val="-11"/>
          <w:sz w:val="22"/>
          <w:szCs w:val="22"/>
        </w:rPr>
        <w:t>A</w:t>
      </w:r>
      <w:r w:rsidRPr="00C32014">
        <w:rPr>
          <w:b/>
          <w:bCs/>
          <w:sz w:val="22"/>
          <w:szCs w:val="22"/>
        </w:rPr>
        <w:t>uthor</w:t>
      </w:r>
      <w:r w:rsidRPr="00C32014">
        <w:rPr>
          <w:b/>
          <w:bCs/>
          <w:spacing w:val="54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</w:t>
      </w:r>
      <w:r w:rsidRPr="00C32014">
        <w:rPr>
          <w:b/>
          <w:bCs/>
          <w:spacing w:val="10"/>
          <w:position w:val="8"/>
          <w:sz w:val="16"/>
          <w:szCs w:val="16"/>
        </w:rPr>
        <w:t>1</w:t>
      </w:r>
      <w:r w:rsidRPr="00C32014">
        <w:rPr>
          <w:b/>
          <w:bCs/>
          <w:sz w:val="22"/>
          <w:szCs w:val="22"/>
        </w:rPr>
        <w:t>,</w:t>
      </w:r>
      <w:r w:rsidRPr="00C32014">
        <w:rPr>
          <w:b/>
          <w:bCs/>
          <w:spacing w:val="-2"/>
          <w:sz w:val="22"/>
          <w:szCs w:val="22"/>
        </w:rPr>
        <w:t xml:space="preserve"> </w:t>
      </w:r>
      <w:r w:rsidRPr="00C32014">
        <w:rPr>
          <w:b/>
          <w:bCs/>
          <w:spacing w:val="-11"/>
          <w:sz w:val="22"/>
          <w:szCs w:val="22"/>
        </w:rPr>
        <w:t>A</w:t>
      </w:r>
      <w:r w:rsidRPr="00C32014">
        <w:rPr>
          <w:b/>
          <w:bCs/>
          <w:sz w:val="22"/>
          <w:szCs w:val="22"/>
        </w:rPr>
        <w:t>uthor</w:t>
      </w:r>
      <w:r w:rsidRPr="00C32014">
        <w:rPr>
          <w:b/>
          <w:bCs/>
          <w:spacing w:val="54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2</w:t>
      </w:r>
      <w:r w:rsidRPr="00C32014">
        <w:rPr>
          <w:b/>
          <w:bCs/>
          <w:position w:val="8"/>
          <w:sz w:val="16"/>
          <w:szCs w:val="16"/>
        </w:rPr>
        <w:t>2</w:t>
      </w:r>
      <w:r w:rsidRPr="00C32014">
        <w:rPr>
          <w:b/>
          <w:bCs/>
          <w:spacing w:val="23"/>
          <w:position w:val="8"/>
          <w:sz w:val="16"/>
          <w:szCs w:val="16"/>
        </w:rPr>
        <w:t xml:space="preserve"> </w:t>
      </w:r>
      <w:r w:rsidRPr="00C32014">
        <w:rPr>
          <w:b/>
          <w:bCs/>
          <w:sz w:val="22"/>
          <w:szCs w:val="22"/>
        </w:rPr>
        <w:t>and</w:t>
      </w:r>
      <w:r w:rsidR="002E5342">
        <w:rPr>
          <w:b/>
          <w:bCs/>
          <w:spacing w:val="32"/>
          <w:sz w:val="22"/>
          <w:szCs w:val="22"/>
        </w:rPr>
        <w:t xml:space="preserve"> </w:t>
      </w:r>
      <w:r w:rsidRPr="00C32014">
        <w:rPr>
          <w:b/>
          <w:bCs/>
          <w:spacing w:val="-11"/>
          <w:sz w:val="22"/>
          <w:szCs w:val="22"/>
        </w:rPr>
        <w:t>A</w:t>
      </w:r>
      <w:r w:rsidRPr="00C32014">
        <w:rPr>
          <w:b/>
          <w:bCs/>
          <w:sz w:val="22"/>
          <w:szCs w:val="22"/>
        </w:rPr>
        <w:t>uthor</w:t>
      </w:r>
      <w:r w:rsidRPr="00C32014">
        <w:rPr>
          <w:b/>
          <w:bCs/>
          <w:spacing w:val="54"/>
          <w:sz w:val="22"/>
          <w:szCs w:val="22"/>
        </w:rPr>
        <w:t xml:space="preserve"> </w:t>
      </w:r>
      <w:r w:rsidRPr="00C32014">
        <w:rPr>
          <w:b/>
          <w:bCs/>
          <w:w w:val="99"/>
          <w:sz w:val="22"/>
          <w:szCs w:val="22"/>
        </w:rPr>
        <w:t>3</w:t>
      </w:r>
      <w:r w:rsidRPr="00C32014">
        <w:rPr>
          <w:b/>
          <w:bCs/>
          <w:w w:val="99"/>
          <w:position w:val="8"/>
          <w:sz w:val="16"/>
          <w:szCs w:val="16"/>
        </w:rPr>
        <w:t>3</w:t>
      </w:r>
    </w:p>
    <w:p w14:paraId="0371CF29" w14:textId="554827BB" w:rsidR="003A79BA" w:rsidRDefault="00BD612D" w:rsidP="002E5342">
      <w:pPr>
        <w:spacing w:line="260" w:lineRule="exact"/>
        <w:ind w:right="12"/>
        <w:jc w:val="center"/>
        <w:rPr>
          <w:sz w:val="22"/>
          <w:szCs w:val="22"/>
        </w:rPr>
      </w:pPr>
      <w:r>
        <w:rPr>
          <w:position w:val="7"/>
          <w:sz w:val="16"/>
          <w:szCs w:val="16"/>
        </w:rPr>
        <w:t>1</w:t>
      </w:r>
      <w:r>
        <w:rPr>
          <w:spacing w:val="24"/>
          <w:position w:val="7"/>
          <w:sz w:val="16"/>
          <w:szCs w:val="16"/>
        </w:rPr>
        <w:t xml:space="preserve"> </w:t>
      </w:r>
      <w:r>
        <w:rPr>
          <w:w w:val="97"/>
          <w:position w:val="-1"/>
          <w:sz w:val="22"/>
          <w:szCs w:val="22"/>
        </w:rPr>
        <w:t>A</w:t>
      </w:r>
      <w:r>
        <w:rPr>
          <w:spacing w:val="-5"/>
          <w:w w:val="97"/>
          <w:position w:val="-1"/>
          <w:sz w:val="22"/>
          <w:szCs w:val="22"/>
        </w:rPr>
        <w:t>f</w:t>
      </w:r>
      <w:r>
        <w:rPr>
          <w:w w:val="97"/>
          <w:position w:val="-1"/>
          <w:sz w:val="22"/>
          <w:szCs w:val="22"/>
        </w:rPr>
        <w:t>filiation</w:t>
      </w:r>
      <w:r>
        <w:rPr>
          <w:spacing w:val="6"/>
          <w:w w:val="9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1</w:t>
      </w:r>
      <w:r w:rsidRPr="002E5342">
        <w:rPr>
          <w:position w:val="-1"/>
          <w:sz w:val="22"/>
          <w:szCs w:val="22"/>
          <w:vertAlign w:val="superscript"/>
        </w:rPr>
        <w:t>st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Autho</w:t>
      </w:r>
      <w:r>
        <w:rPr>
          <w:spacing w:val="-9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,</w:t>
      </w:r>
      <w:r>
        <w:rPr>
          <w:spacing w:val="-7"/>
          <w:position w:val="-1"/>
          <w:sz w:val="22"/>
          <w:szCs w:val="22"/>
        </w:rPr>
        <w:t xml:space="preserve"> </w:t>
      </w:r>
      <w:r>
        <w:rPr>
          <w:position w:val="7"/>
          <w:sz w:val="16"/>
          <w:szCs w:val="16"/>
        </w:rPr>
        <w:t>2,3</w:t>
      </w:r>
      <w:r>
        <w:rPr>
          <w:spacing w:val="23"/>
          <w:position w:val="7"/>
          <w:sz w:val="16"/>
          <w:szCs w:val="16"/>
        </w:rPr>
        <w:t xml:space="preserve"> </w:t>
      </w:r>
      <w:r>
        <w:rPr>
          <w:w w:val="97"/>
          <w:position w:val="-1"/>
          <w:sz w:val="22"/>
          <w:szCs w:val="22"/>
        </w:rPr>
        <w:t>A</w:t>
      </w:r>
      <w:r>
        <w:rPr>
          <w:spacing w:val="-5"/>
          <w:w w:val="97"/>
          <w:position w:val="-1"/>
          <w:sz w:val="22"/>
          <w:szCs w:val="22"/>
        </w:rPr>
        <w:t>f</w:t>
      </w:r>
      <w:r>
        <w:rPr>
          <w:w w:val="97"/>
          <w:position w:val="-1"/>
          <w:sz w:val="22"/>
          <w:szCs w:val="22"/>
        </w:rPr>
        <w:t>filiation</w:t>
      </w:r>
      <w:r>
        <w:rPr>
          <w:spacing w:val="6"/>
          <w:w w:val="9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of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2</w:t>
      </w:r>
      <w:r w:rsidRPr="002E5342">
        <w:rPr>
          <w:position w:val="-1"/>
          <w:sz w:val="22"/>
          <w:szCs w:val="22"/>
          <w:vertAlign w:val="superscript"/>
        </w:rPr>
        <w:t>nd</w:t>
      </w:r>
      <w:r w:rsidRPr="002E5342">
        <w:rPr>
          <w:spacing w:val="-3"/>
          <w:position w:val="-1"/>
          <w:sz w:val="22"/>
          <w:szCs w:val="22"/>
          <w:vertAlign w:val="superscript"/>
        </w:rPr>
        <w:t xml:space="preserve"> </w:t>
      </w:r>
      <w:r>
        <w:rPr>
          <w:position w:val="-1"/>
          <w:sz w:val="22"/>
          <w:szCs w:val="22"/>
        </w:rPr>
        <w:t>and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3</w:t>
      </w:r>
      <w:r w:rsidRPr="002E5342">
        <w:rPr>
          <w:position w:val="-1"/>
          <w:sz w:val="22"/>
          <w:szCs w:val="22"/>
          <w:vertAlign w:val="superscript"/>
        </w:rPr>
        <w:t>rd</w:t>
      </w:r>
      <w:r w:rsidRPr="002E5342">
        <w:rPr>
          <w:spacing w:val="-3"/>
          <w:position w:val="-1"/>
          <w:sz w:val="22"/>
          <w:szCs w:val="22"/>
          <w:vertAlign w:val="superscript"/>
        </w:rPr>
        <w:t xml:space="preserve"> </w:t>
      </w:r>
      <w:r w:rsidR="002E5342">
        <w:rPr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uthor</w:t>
      </w:r>
      <w:r>
        <w:rPr>
          <w:spacing w:val="-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is</w:t>
      </w:r>
      <w:r>
        <w:rPr>
          <w:spacing w:val="-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the</w:t>
      </w:r>
      <w:r>
        <w:rPr>
          <w:spacing w:val="-3"/>
          <w:position w:val="-1"/>
          <w:sz w:val="22"/>
          <w:szCs w:val="22"/>
        </w:rPr>
        <w:t xml:space="preserve"> </w:t>
      </w:r>
      <w:r>
        <w:rPr>
          <w:w w:val="99"/>
          <w:position w:val="-1"/>
          <w:sz w:val="22"/>
          <w:szCs w:val="22"/>
        </w:rPr>
        <w:t>same</w:t>
      </w:r>
    </w:p>
    <w:p w14:paraId="402500CE" w14:textId="62A0F4B7" w:rsidR="003A79BA" w:rsidRPr="00C32014" w:rsidRDefault="00BD612D" w:rsidP="002E5342">
      <w:pPr>
        <w:spacing w:line="260" w:lineRule="exact"/>
        <w:ind w:right="12"/>
        <w:jc w:val="center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(</w:t>
      </w:r>
      <w:r>
        <w:rPr>
          <w:position w:val="7"/>
          <w:sz w:val="16"/>
          <w:szCs w:val="16"/>
        </w:rPr>
        <w:t>1</w:t>
      </w:r>
      <w:r>
        <w:rPr>
          <w:spacing w:val="22"/>
          <w:position w:val="7"/>
          <w:sz w:val="16"/>
          <w:szCs w:val="16"/>
        </w:rPr>
        <w:t xml:space="preserve"> </w:t>
      </w:r>
      <w:hyperlink r:id="rId7">
        <w:r>
          <w:rPr>
            <w:position w:val="-1"/>
            <w:sz w:val="22"/>
            <w:szCs w:val="22"/>
          </w:rPr>
          <w:t>email1@domain.name,</w:t>
        </w:r>
        <w:r>
          <w:rPr>
            <w:spacing w:val="-20"/>
            <w:position w:val="-1"/>
            <w:sz w:val="22"/>
            <w:szCs w:val="22"/>
          </w:rPr>
          <w:t xml:space="preserve"> </w:t>
        </w:r>
        <w:r>
          <w:rPr>
            <w:position w:val="7"/>
            <w:sz w:val="16"/>
            <w:szCs w:val="16"/>
          </w:rPr>
          <w:t>2</w:t>
        </w:r>
        <w:r>
          <w:rPr>
            <w:spacing w:val="23"/>
            <w:position w:val="7"/>
            <w:sz w:val="16"/>
            <w:szCs w:val="16"/>
          </w:rPr>
          <w:t xml:space="preserve"> </w:t>
        </w:r>
      </w:hyperlink>
      <w:hyperlink r:id="rId8">
        <w:r>
          <w:rPr>
            <w:position w:val="-1"/>
            <w:sz w:val="22"/>
            <w:szCs w:val="22"/>
          </w:rPr>
          <w:t>email2@domain.name,</w:t>
        </w:r>
        <w:r>
          <w:rPr>
            <w:spacing w:val="-20"/>
            <w:position w:val="-1"/>
            <w:sz w:val="22"/>
            <w:szCs w:val="22"/>
          </w:rPr>
          <w:t xml:space="preserve"> </w:t>
        </w:r>
        <w:r>
          <w:rPr>
            <w:position w:val="7"/>
            <w:sz w:val="16"/>
            <w:szCs w:val="16"/>
          </w:rPr>
          <w:t>3</w:t>
        </w:r>
        <w:r>
          <w:rPr>
            <w:spacing w:val="24"/>
            <w:position w:val="7"/>
            <w:sz w:val="16"/>
            <w:szCs w:val="16"/>
          </w:rPr>
          <w:t xml:space="preserve"> </w:t>
        </w:r>
      </w:hyperlink>
      <w:hyperlink r:id="rId9" w:history="1">
        <w:r w:rsidR="00C32014" w:rsidRPr="00C32014">
          <w:rPr>
            <w:sz w:val="22"/>
            <w:szCs w:val="22"/>
          </w:rPr>
          <w:t>email3@domain.name)</w:t>
        </w:r>
      </w:hyperlink>
    </w:p>
    <w:p w14:paraId="669CBF6B" w14:textId="77777777" w:rsidR="003A79BA" w:rsidRPr="00C32014" w:rsidRDefault="003A79BA">
      <w:pPr>
        <w:spacing w:line="200" w:lineRule="exact"/>
        <w:rPr>
          <w:position w:val="-1"/>
          <w:sz w:val="22"/>
          <w:szCs w:val="22"/>
        </w:rPr>
      </w:pPr>
    </w:p>
    <w:p w14:paraId="26684AE2" w14:textId="77777777" w:rsidR="003A79BA" w:rsidRDefault="003A79BA">
      <w:pPr>
        <w:spacing w:before="12" w:line="260" w:lineRule="exact"/>
        <w:rPr>
          <w:sz w:val="26"/>
          <w:szCs w:val="26"/>
        </w:rPr>
      </w:pPr>
    </w:p>
    <w:p w14:paraId="0A0D7FDF" w14:textId="5E96F6AF" w:rsidR="003A79BA" w:rsidRDefault="00BD612D" w:rsidP="00C32014">
      <w:pPr>
        <w:spacing w:line="257" w:lineRule="auto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This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full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template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9"/>
          <w:sz w:val="22"/>
          <w:szCs w:val="22"/>
        </w:rPr>
        <w:t xml:space="preserve"> </w:t>
      </w:r>
      <w:r w:rsidR="00DB2CB9">
        <w:rPr>
          <w:sz w:val="22"/>
          <w:szCs w:val="22"/>
        </w:rPr>
        <w:t>6</w:t>
      </w:r>
      <w:r>
        <w:rPr>
          <w:sz w:val="22"/>
          <w:szCs w:val="22"/>
        </w:rPr>
        <w:t>th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International Conference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Computing,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Mathematics and Statistics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DB2CB9">
        <w:rPr>
          <w:sz w:val="22"/>
          <w:szCs w:val="22"/>
        </w:rPr>
        <w:t>5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(iCMS202</w:t>
      </w:r>
      <w:r w:rsidR="00DB2CB9">
        <w:rPr>
          <w:sz w:val="22"/>
          <w:szCs w:val="22"/>
        </w:rPr>
        <w:t>5</w:t>
      </w:r>
      <w:r>
        <w:rPr>
          <w:sz w:val="22"/>
          <w:szCs w:val="22"/>
        </w:rPr>
        <w:t>).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papers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abstract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underneath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author</w:t>
      </w:r>
      <w:r>
        <w:rPr>
          <w:spacing w:val="-12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in- formation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mentioning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heading,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approximately</w:t>
      </w:r>
      <w:r>
        <w:rPr>
          <w:spacing w:val="-21"/>
          <w:sz w:val="22"/>
          <w:szCs w:val="22"/>
        </w:rPr>
        <w:t xml:space="preserve"> </w:t>
      </w:r>
      <w:r w:rsidRPr="00105141">
        <w:rPr>
          <w:b/>
          <w:bCs/>
          <w:sz w:val="22"/>
          <w:szCs w:val="22"/>
        </w:rPr>
        <w:t>150</w:t>
      </w:r>
      <w:r w:rsidRPr="00105141">
        <w:rPr>
          <w:b/>
          <w:bCs/>
          <w:spacing w:val="-11"/>
          <w:sz w:val="22"/>
          <w:szCs w:val="22"/>
        </w:rPr>
        <w:t xml:space="preserve"> </w:t>
      </w:r>
      <w:r w:rsidRPr="00105141">
        <w:rPr>
          <w:b/>
          <w:bCs/>
          <w:spacing w:val="-2"/>
          <w:sz w:val="22"/>
          <w:szCs w:val="22"/>
        </w:rPr>
        <w:t>w</w:t>
      </w:r>
      <w:r w:rsidRPr="00105141">
        <w:rPr>
          <w:b/>
          <w:bCs/>
          <w:sz w:val="22"/>
          <w:szCs w:val="22"/>
        </w:rPr>
        <w:t>ords</w:t>
      </w:r>
      <w:r>
        <w:rPr>
          <w:sz w:val="22"/>
          <w:szCs w:val="22"/>
        </w:rPr>
        <w:t>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0"/>
          <w:sz w:val="22"/>
          <w:szCs w:val="22"/>
        </w:rPr>
        <w:t xml:space="preserve"> </w:t>
      </w:r>
      <w:r w:rsidR="00105141">
        <w:rPr>
          <w:sz w:val="22"/>
          <w:szCs w:val="22"/>
        </w:rPr>
        <w:t>11</w:t>
      </w:r>
      <w:r w:rsidR="00105141">
        <w:rPr>
          <w:spacing w:val="-10"/>
          <w:sz w:val="22"/>
          <w:szCs w:val="22"/>
        </w:rPr>
        <w:t>-point</w:t>
      </w:r>
      <w:r>
        <w:rPr>
          <w:spacing w:val="-1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Roman. Please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 spaces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 Abstract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 the heading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first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section.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Please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your paper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Microsoft</w:t>
      </w:r>
      <w:r>
        <w:rPr>
          <w:spacing w:val="-9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W</w:t>
      </w:r>
      <w:r>
        <w:rPr>
          <w:sz w:val="22"/>
          <w:szCs w:val="22"/>
        </w:rPr>
        <w:t>ord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PC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pdf.</w:t>
      </w:r>
      <w:r>
        <w:rPr>
          <w:spacing w:val="9"/>
          <w:sz w:val="22"/>
          <w:szCs w:val="22"/>
        </w:rPr>
        <w:t xml:space="preserve"> </w:t>
      </w:r>
      <w:r w:rsidR="00105141">
        <w:rPr>
          <w:sz w:val="22"/>
          <w:szCs w:val="22"/>
        </w:rPr>
        <w:t>Any o</w:t>
      </w:r>
      <w:r>
        <w:rPr>
          <w:sz w:val="22"/>
          <w:szCs w:val="22"/>
        </w:rPr>
        <w:t>ther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format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accepted.</w:t>
      </w:r>
    </w:p>
    <w:p w14:paraId="6D406625" w14:textId="625746BD" w:rsidR="003A79BA" w:rsidRDefault="00BD612D" w:rsidP="002E5342">
      <w:pPr>
        <w:ind w:right="142" w:firstLine="142"/>
        <w:rPr>
          <w:sz w:val="22"/>
          <w:szCs w:val="22"/>
        </w:rPr>
      </w:pPr>
      <w:r w:rsidRPr="00C32014">
        <w:rPr>
          <w:b/>
          <w:bCs/>
          <w:i/>
          <w:iCs/>
          <w:spacing w:val="-5"/>
          <w:sz w:val="22"/>
          <w:szCs w:val="22"/>
        </w:rPr>
        <w:t>K</w:t>
      </w:r>
      <w:r w:rsidRPr="00C32014">
        <w:rPr>
          <w:b/>
          <w:bCs/>
          <w:i/>
          <w:iCs/>
          <w:sz w:val="22"/>
          <w:szCs w:val="22"/>
        </w:rPr>
        <w:t>ey</w:t>
      </w:r>
      <w:r w:rsidRPr="00C32014">
        <w:rPr>
          <w:b/>
          <w:bCs/>
          <w:i/>
          <w:iCs/>
          <w:spacing w:val="-3"/>
          <w:sz w:val="22"/>
          <w:szCs w:val="22"/>
        </w:rPr>
        <w:t>w</w:t>
      </w:r>
      <w:r w:rsidRPr="00C32014">
        <w:rPr>
          <w:b/>
          <w:bCs/>
          <w:i/>
          <w:iCs/>
          <w:sz w:val="22"/>
          <w:szCs w:val="22"/>
        </w:rPr>
        <w:t>ords</w:t>
      </w:r>
      <w:r w:rsidRPr="00C32014">
        <w:rPr>
          <w:b/>
          <w:bCs/>
          <w:sz w:val="22"/>
          <w:szCs w:val="22"/>
        </w:rPr>
        <w:t>: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one,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three,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four</w:t>
      </w:r>
    </w:p>
    <w:p w14:paraId="4941A3F1" w14:textId="763B21E0" w:rsidR="002E5342" w:rsidRDefault="002E5342" w:rsidP="002E5342">
      <w:pPr>
        <w:ind w:right="142" w:firstLine="142"/>
        <w:rPr>
          <w:sz w:val="22"/>
          <w:szCs w:val="22"/>
        </w:rPr>
      </w:pPr>
    </w:p>
    <w:p w14:paraId="558F7999" w14:textId="77777777" w:rsidR="002E5342" w:rsidRPr="002E5342" w:rsidRDefault="002E5342" w:rsidP="002E5342">
      <w:pPr>
        <w:ind w:right="142" w:firstLine="142"/>
        <w:rPr>
          <w:sz w:val="22"/>
          <w:szCs w:val="22"/>
        </w:rPr>
      </w:pPr>
    </w:p>
    <w:p w14:paraId="1A5A2F0B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1.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w w:val="118"/>
          <w:sz w:val="24"/>
          <w:szCs w:val="24"/>
        </w:rPr>
        <w:t>Int</w:t>
      </w:r>
      <w:r w:rsidRPr="00C32014">
        <w:rPr>
          <w:b/>
          <w:bCs/>
          <w:spacing w:val="-4"/>
          <w:w w:val="118"/>
          <w:sz w:val="24"/>
          <w:szCs w:val="24"/>
        </w:rPr>
        <w:t>r</w:t>
      </w:r>
      <w:r w:rsidRPr="00C32014">
        <w:rPr>
          <w:b/>
          <w:bCs/>
          <w:w w:val="106"/>
          <w:sz w:val="24"/>
          <w:szCs w:val="24"/>
        </w:rPr>
        <w:t>oduction</w:t>
      </w:r>
    </w:p>
    <w:p w14:paraId="10CB81AE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6A3AAB07" w14:textId="550DFD4C" w:rsidR="003A79BA" w:rsidRDefault="00BD612D" w:rsidP="002E5342">
      <w:pPr>
        <w:ind w:right="11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apers must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written 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English.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base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font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Roman.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Body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size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pt. Body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immediately after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heading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indented.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gin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5"/>
          <w:sz w:val="22"/>
          <w:szCs w:val="22"/>
        </w:rPr>
        <w:t xml:space="preserve"> </w:t>
      </w:r>
      <w:r w:rsidR="002E5342">
        <w:rPr>
          <w:spacing w:val="5"/>
          <w:sz w:val="22"/>
          <w:szCs w:val="22"/>
        </w:rPr>
        <w:t xml:space="preserve">be as </w:t>
      </w:r>
      <w:r w:rsidR="00105141">
        <w:rPr>
          <w:sz w:val="22"/>
          <w:szCs w:val="22"/>
        </w:rPr>
        <w:t>foll</w:t>
      </w:r>
      <w:r w:rsidR="00105141">
        <w:rPr>
          <w:spacing w:val="-5"/>
          <w:sz w:val="22"/>
          <w:szCs w:val="22"/>
        </w:rPr>
        <w:t>o</w:t>
      </w:r>
      <w:r w:rsidR="00105141">
        <w:rPr>
          <w:sz w:val="22"/>
          <w:szCs w:val="22"/>
        </w:rPr>
        <w:t>w</w:t>
      </w:r>
      <w:r>
        <w:rPr>
          <w:sz w:val="22"/>
          <w:szCs w:val="22"/>
        </w:rPr>
        <w:t xml:space="preserve">: </w:t>
      </w:r>
      <w:r w:rsidRPr="00C32014">
        <w:rPr>
          <w:b/>
          <w:bCs/>
          <w:sz w:val="22"/>
          <w:szCs w:val="22"/>
        </w:rPr>
        <w:t>left=3cm,</w:t>
      </w:r>
      <w:r w:rsidRPr="00C32014">
        <w:rPr>
          <w:b/>
          <w:bCs/>
          <w:spacing w:val="12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right=2.5cm,</w:t>
      </w:r>
      <w:r w:rsidRPr="00C32014">
        <w:rPr>
          <w:b/>
          <w:bCs/>
          <w:spacing w:val="40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top=3cm,</w:t>
      </w:r>
      <w:r w:rsidRPr="00C32014">
        <w:rPr>
          <w:b/>
          <w:bCs/>
          <w:spacing w:val="20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bottom=2.5cm.</w:t>
      </w:r>
      <w:r>
        <w:rPr>
          <w:sz w:val="22"/>
          <w:szCs w:val="22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paragraphs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body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0.25 cm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indentation.</w:t>
      </w:r>
      <w:r>
        <w:rPr>
          <w:spacing w:val="32"/>
          <w:sz w:val="22"/>
          <w:szCs w:val="22"/>
        </w:rPr>
        <w:t xml:space="preserve"> </w:t>
      </w:r>
      <w:r w:rsidRPr="003D3C1E">
        <w:rPr>
          <w:b/>
          <w:bCs/>
          <w:sz w:val="22"/>
          <w:szCs w:val="22"/>
        </w:rPr>
        <w:t>Single</w:t>
      </w:r>
      <w:r w:rsidRPr="003D3C1E">
        <w:rPr>
          <w:b/>
          <w:bCs/>
          <w:spacing w:val="2"/>
          <w:sz w:val="22"/>
          <w:szCs w:val="22"/>
        </w:rPr>
        <w:t xml:space="preserve"> </w:t>
      </w:r>
      <w:r w:rsidRPr="003D3C1E">
        <w:rPr>
          <w:b/>
          <w:bCs/>
          <w:sz w:val="22"/>
          <w:szCs w:val="22"/>
        </w:rPr>
        <w:t>line</w:t>
      </w:r>
      <w:r w:rsidRPr="003D3C1E">
        <w:rPr>
          <w:b/>
          <w:bCs/>
          <w:spacing w:val="4"/>
          <w:sz w:val="22"/>
          <w:szCs w:val="22"/>
        </w:rPr>
        <w:t xml:space="preserve"> </w:t>
      </w:r>
      <w:r w:rsidRPr="003D3C1E">
        <w:rPr>
          <w:b/>
          <w:bCs/>
          <w:sz w:val="22"/>
          <w:szCs w:val="22"/>
        </w:rPr>
        <w:t>spacing</w:t>
      </w:r>
      <w:r>
        <w:rPr>
          <w:sz w:val="22"/>
          <w:szCs w:val="22"/>
        </w:rPr>
        <w:t xml:space="preserve"> is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enly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justified.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paragraph must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>a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least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sentences.</w:t>
      </w:r>
      <w:r>
        <w:rPr>
          <w:spacing w:val="4"/>
          <w:sz w:val="22"/>
          <w:szCs w:val="22"/>
        </w:rPr>
        <w:t xml:space="preserve"> </w:t>
      </w:r>
      <w:r>
        <w:rPr>
          <w:spacing w:val="-16"/>
          <w:sz w:val="22"/>
          <w:szCs w:val="22"/>
        </w:rPr>
        <w:t>A</w:t>
      </w:r>
      <w:r>
        <w:rPr>
          <w:spacing w:val="-4"/>
          <w:sz w:val="22"/>
          <w:szCs w:val="22"/>
        </w:rPr>
        <w:t>v</w:t>
      </w:r>
      <w:r>
        <w:rPr>
          <w:sz w:val="22"/>
          <w:szCs w:val="22"/>
        </w:rPr>
        <w:t>oid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writing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long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sentence.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appropriate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conjunctions.</w:t>
      </w:r>
    </w:p>
    <w:p w14:paraId="67C01BEF" w14:textId="77777777" w:rsidR="003A79BA" w:rsidRDefault="003A79BA" w:rsidP="00C32014">
      <w:pPr>
        <w:spacing w:before="9" w:line="100" w:lineRule="exact"/>
        <w:ind w:right="12"/>
        <w:rPr>
          <w:sz w:val="11"/>
          <w:szCs w:val="11"/>
        </w:rPr>
      </w:pPr>
    </w:p>
    <w:p w14:paraId="4FFC8B58" w14:textId="77777777" w:rsidR="003A79BA" w:rsidRDefault="003A79BA" w:rsidP="00C32014">
      <w:pPr>
        <w:spacing w:line="200" w:lineRule="exact"/>
        <w:ind w:right="12"/>
      </w:pPr>
    </w:p>
    <w:p w14:paraId="267AA1E9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2.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w w:val="104"/>
          <w:sz w:val="24"/>
          <w:szCs w:val="24"/>
        </w:rPr>
        <w:t>O</w:t>
      </w:r>
      <w:r w:rsidRPr="00C32014">
        <w:rPr>
          <w:b/>
          <w:bCs/>
          <w:spacing w:val="-2"/>
          <w:w w:val="104"/>
          <w:sz w:val="24"/>
          <w:szCs w:val="24"/>
        </w:rPr>
        <w:t>v</w:t>
      </w:r>
      <w:r w:rsidRPr="00C32014">
        <w:rPr>
          <w:b/>
          <w:bCs/>
          <w:w w:val="114"/>
          <w:sz w:val="24"/>
          <w:szCs w:val="24"/>
        </w:rPr>
        <w:t>e</w:t>
      </w:r>
      <w:r w:rsidRPr="00C32014">
        <w:rPr>
          <w:b/>
          <w:bCs/>
          <w:spacing w:val="-2"/>
          <w:w w:val="114"/>
          <w:sz w:val="24"/>
          <w:szCs w:val="24"/>
        </w:rPr>
        <w:t>r</w:t>
      </w:r>
      <w:r w:rsidRPr="00C32014">
        <w:rPr>
          <w:b/>
          <w:bCs/>
          <w:w w:val="99"/>
          <w:sz w:val="24"/>
          <w:szCs w:val="24"/>
        </w:rPr>
        <w:t>view</w:t>
      </w:r>
    </w:p>
    <w:p w14:paraId="49A2338C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6EA05BC5" w14:textId="77777777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All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authors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required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papers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proofreading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language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editing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before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submitting it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>r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 xml:space="preserve">anizers.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costs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associated to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process,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borne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authors. Poorly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papers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rejected,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accordingl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.</w:t>
      </w:r>
    </w:p>
    <w:p w14:paraId="18ED9393" w14:textId="77777777" w:rsidR="003A79BA" w:rsidRDefault="00BD612D" w:rsidP="003D3C1E">
      <w:pPr>
        <w:ind w:right="12" w:firstLine="284"/>
        <w:rPr>
          <w:sz w:val="22"/>
          <w:szCs w:val="22"/>
        </w:rPr>
      </w:pPr>
      <w:r>
        <w:rPr>
          <w:sz w:val="22"/>
          <w:szCs w:val="22"/>
        </w:rPr>
        <w:t>There is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period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“et”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Latin abbr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viation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“et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5"/>
          <w:sz w:val="22"/>
          <w:szCs w:val="22"/>
        </w:rPr>
        <w:t>.</w:t>
      </w:r>
      <w:r>
        <w:rPr>
          <w:sz w:val="22"/>
          <w:szCs w:val="22"/>
        </w:rPr>
        <w:t>”.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abbr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viation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“i.e</w:t>
      </w:r>
      <w:r>
        <w:rPr>
          <w:spacing w:val="-15"/>
          <w:sz w:val="22"/>
          <w:szCs w:val="22"/>
        </w:rPr>
        <w:t>.</w:t>
      </w:r>
      <w:r>
        <w:rPr>
          <w:sz w:val="22"/>
          <w:szCs w:val="22"/>
        </w:rPr>
        <w:t>” means</w:t>
      </w:r>
    </w:p>
    <w:p w14:paraId="6D431D61" w14:textId="77777777" w:rsidR="003A79BA" w:rsidRDefault="00BD612D" w:rsidP="003D3C1E">
      <w:pPr>
        <w:spacing w:before="18"/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“that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is”,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abbr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viation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“e.g</w:t>
      </w:r>
      <w:r>
        <w:rPr>
          <w:spacing w:val="-15"/>
          <w:sz w:val="22"/>
          <w:szCs w:val="22"/>
        </w:rPr>
        <w:t>.</w:t>
      </w:r>
      <w:r>
        <w:rPr>
          <w:sz w:val="22"/>
          <w:szCs w:val="22"/>
        </w:rPr>
        <w:t>”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means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“for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xample”.</w:t>
      </w:r>
    </w:p>
    <w:p w14:paraId="42CB0E2B" w14:textId="77777777" w:rsidR="003A79BA" w:rsidRDefault="003A79BA" w:rsidP="003D3C1E">
      <w:pPr>
        <w:spacing w:before="6"/>
        <w:ind w:right="12"/>
        <w:rPr>
          <w:sz w:val="13"/>
          <w:szCs w:val="13"/>
        </w:rPr>
      </w:pPr>
    </w:p>
    <w:p w14:paraId="02EB7240" w14:textId="77777777" w:rsidR="003A79BA" w:rsidRDefault="003A79BA" w:rsidP="003D3C1E">
      <w:pPr>
        <w:ind w:right="12"/>
      </w:pPr>
    </w:p>
    <w:p w14:paraId="1D8AA093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3.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pacing w:val="-2"/>
          <w:sz w:val="24"/>
          <w:szCs w:val="24"/>
        </w:rPr>
        <w:t>P</w:t>
      </w:r>
      <w:r w:rsidRPr="00C32014">
        <w:rPr>
          <w:b/>
          <w:bCs/>
          <w:sz w:val="24"/>
          <w:szCs w:val="24"/>
        </w:rPr>
        <w:t>age</w:t>
      </w:r>
      <w:r w:rsidRPr="00C32014">
        <w:rPr>
          <w:b/>
          <w:bCs/>
          <w:spacing w:val="22"/>
          <w:sz w:val="24"/>
          <w:szCs w:val="24"/>
        </w:rPr>
        <w:t xml:space="preserve"> </w:t>
      </w:r>
      <w:r w:rsidRPr="00C32014">
        <w:rPr>
          <w:b/>
          <w:bCs/>
          <w:w w:val="107"/>
          <w:sz w:val="24"/>
          <w:szCs w:val="24"/>
        </w:rPr>
        <w:t>Limit</w:t>
      </w:r>
    </w:p>
    <w:p w14:paraId="6A3ED808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07F29755" w14:textId="3FEC7FF4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length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5"/>
          <w:sz w:val="22"/>
          <w:szCs w:val="22"/>
        </w:rPr>
        <w:t xml:space="preserve"> </w:t>
      </w:r>
      <w:r w:rsidR="00DB2CB9">
        <w:rPr>
          <w:sz w:val="22"/>
          <w:szCs w:val="22"/>
        </w:rPr>
        <w:t>minimum</w:t>
      </w:r>
      <w:r w:rsidRPr="00C32014">
        <w:rPr>
          <w:b/>
          <w:bCs/>
          <w:spacing w:val="18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eight</w:t>
      </w:r>
      <w:r w:rsidRPr="00C32014">
        <w:rPr>
          <w:b/>
          <w:bCs/>
          <w:spacing w:val="25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(8)</w:t>
      </w:r>
      <w:r w:rsidRPr="00C32014">
        <w:rPr>
          <w:b/>
          <w:bCs/>
          <w:spacing w:val="5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printed pages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161009">
        <w:rPr>
          <w:spacing w:val="4"/>
          <w:sz w:val="22"/>
          <w:szCs w:val="22"/>
        </w:rPr>
        <w:t xml:space="preserve"> is less than</w:t>
      </w:r>
      <w:r>
        <w:rPr>
          <w:sz w:val="22"/>
          <w:szCs w:val="22"/>
        </w:rPr>
        <w:t xml:space="preserve"> this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length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returned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author(s)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 w:rsidR="00161009">
        <w:rPr>
          <w:sz w:val="22"/>
          <w:szCs w:val="22"/>
        </w:rPr>
        <w:t>increase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contents</w:t>
      </w:r>
      <w:r w:rsidR="00161009">
        <w:rPr>
          <w:sz w:val="22"/>
          <w:szCs w:val="22"/>
        </w:rPr>
        <w:t xml:space="preserve"> and number of pages</w:t>
      </w:r>
      <w:r>
        <w:rPr>
          <w:sz w:val="22"/>
          <w:szCs w:val="22"/>
        </w:rPr>
        <w:t>.</w:t>
      </w:r>
    </w:p>
    <w:p w14:paraId="00A444FD" w14:textId="77777777" w:rsidR="003A79BA" w:rsidRDefault="003A79BA" w:rsidP="003D3C1E">
      <w:pPr>
        <w:spacing w:before="9"/>
        <w:ind w:right="12"/>
        <w:rPr>
          <w:sz w:val="11"/>
          <w:szCs w:val="11"/>
        </w:rPr>
      </w:pPr>
    </w:p>
    <w:p w14:paraId="38F75EB9" w14:textId="77777777" w:rsidR="003A79BA" w:rsidRDefault="003A79BA" w:rsidP="00C32014">
      <w:pPr>
        <w:spacing w:line="200" w:lineRule="exact"/>
        <w:ind w:right="12"/>
      </w:pPr>
    </w:p>
    <w:p w14:paraId="04F9BD9F" w14:textId="77777777" w:rsidR="003A79BA" w:rsidRPr="00C32014" w:rsidRDefault="00BD612D" w:rsidP="00C32014">
      <w:pPr>
        <w:ind w:right="12"/>
        <w:jc w:val="both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4.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Section</w:t>
      </w:r>
      <w:r w:rsidRPr="00C32014">
        <w:rPr>
          <w:b/>
          <w:bCs/>
          <w:spacing w:val="22"/>
          <w:sz w:val="24"/>
          <w:szCs w:val="24"/>
        </w:rPr>
        <w:t xml:space="preserve"> </w:t>
      </w:r>
      <w:r w:rsidRPr="00C32014">
        <w:rPr>
          <w:b/>
          <w:bCs/>
          <w:w w:val="107"/>
          <w:sz w:val="24"/>
          <w:szCs w:val="24"/>
        </w:rPr>
        <w:t>Numbering</w:t>
      </w:r>
    </w:p>
    <w:p w14:paraId="7BEC369A" w14:textId="77777777" w:rsidR="003A79BA" w:rsidRDefault="003A79BA" w:rsidP="00C32014">
      <w:pPr>
        <w:spacing w:before="10" w:line="220" w:lineRule="exact"/>
        <w:ind w:right="12"/>
        <w:rPr>
          <w:sz w:val="22"/>
          <w:szCs w:val="22"/>
        </w:rPr>
      </w:pPr>
    </w:p>
    <w:p w14:paraId="2FF7BAD7" w14:textId="77777777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Section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headings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12pt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while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heading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numbered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wing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scheme:</w:t>
      </w:r>
    </w:p>
    <w:p w14:paraId="4DC79E8D" w14:textId="77777777" w:rsidR="003A79BA" w:rsidRDefault="003A79BA" w:rsidP="003D3C1E">
      <w:pPr>
        <w:spacing w:before="1"/>
        <w:ind w:right="12"/>
        <w:rPr>
          <w:sz w:val="13"/>
          <w:szCs w:val="13"/>
        </w:rPr>
      </w:pPr>
    </w:p>
    <w:p w14:paraId="7E1A55E5" w14:textId="77777777" w:rsidR="003A79BA" w:rsidRDefault="003A79BA" w:rsidP="00C32014">
      <w:pPr>
        <w:spacing w:line="200" w:lineRule="exact"/>
        <w:ind w:right="12"/>
      </w:pPr>
    </w:p>
    <w:p w14:paraId="535E27C1" w14:textId="77777777" w:rsidR="003A79BA" w:rsidRPr="00C32014" w:rsidRDefault="00BD612D" w:rsidP="00C32014">
      <w:pPr>
        <w:ind w:right="12"/>
        <w:jc w:val="both"/>
        <w:rPr>
          <w:b/>
          <w:bCs/>
          <w:sz w:val="22"/>
          <w:szCs w:val="22"/>
        </w:rPr>
      </w:pPr>
      <w:r w:rsidRPr="00C32014">
        <w:rPr>
          <w:b/>
          <w:bCs/>
          <w:sz w:val="22"/>
          <w:szCs w:val="22"/>
        </w:rPr>
        <w:t xml:space="preserve">4.1  </w:t>
      </w:r>
      <w:r w:rsidRPr="00C32014">
        <w:rPr>
          <w:b/>
          <w:bCs/>
          <w:spacing w:val="5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L</w:t>
      </w:r>
      <w:r w:rsidRPr="00C32014">
        <w:rPr>
          <w:b/>
          <w:bCs/>
          <w:spacing w:val="-3"/>
          <w:sz w:val="22"/>
          <w:szCs w:val="22"/>
        </w:rPr>
        <w:t>e</w:t>
      </w:r>
      <w:r w:rsidRPr="00C32014">
        <w:rPr>
          <w:b/>
          <w:bCs/>
          <w:spacing w:val="-2"/>
          <w:sz w:val="22"/>
          <w:szCs w:val="22"/>
        </w:rPr>
        <w:t>v</w:t>
      </w:r>
      <w:r w:rsidRPr="00C32014">
        <w:rPr>
          <w:b/>
          <w:bCs/>
          <w:sz w:val="22"/>
          <w:szCs w:val="22"/>
        </w:rPr>
        <w:t>el</w:t>
      </w:r>
      <w:r w:rsidRPr="00C32014">
        <w:rPr>
          <w:b/>
          <w:bCs/>
          <w:spacing w:val="9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2</w:t>
      </w:r>
      <w:r w:rsidRPr="00C32014">
        <w:rPr>
          <w:b/>
          <w:bCs/>
          <w:spacing w:val="-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heading</w:t>
      </w:r>
      <w:r w:rsidRPr="00C32014">
        <w:rPr>
          <w:b/>
          <w:bCs/>
          <w:spacing w:val="42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(11</w:t>
      </w:r>
      <w:r w:rsidRPr="00C32014">
        <w:rPr>
          <w:b/>
          <w:bCs/>
          <w:spacing w:val="-3"/>
          <w:sz w:val="22"/>
          <w:szCs w:val="22"/>
        </w:rPr>
        <w:t xml:space="preserve"> </w:t>
      </w:r>
      <w:r w:rsidRPr="00C32014">
        <w:rPr>
          <w:b/>
          <w:bCs/>
          <w:w w:val="109"/>
          <w:sz w:val="22"/>
          <w:szCs w:val="22"/>
        </w:rPr>
        <w:t>pt)</w:t>
      </w:r>
    </w:p>
    <w:p w14:paraId="5E27F0CD" w14:textId="77777777" w:rsidR="003A79BA" w:rsidRDefault="003A79BA" w:rsidP="00C32014">
      <w:pPr>
        <w:spacing w:before="9" w:line="140" w:lineRule="exact"/>
        <w:ind w:right="12"/>
        <w:rPr>
          <w:sz w:val="15"/>
          <w:szCs w:val="15"/>
        </w:rPr>
      </w:pPr>
    </w:p>
    <w:p w14:paraId="3D4DD292" w14:textId="77777777" w:rsidR="003A79BA" w:rsidRDefault="00BD612D" w:rsidP="003D3C1E">
      <w:pPr>
        <w:ind w:right="12"/>
        <w:jc w:val="both"/>
        <w:rPr>
          <w:sz w:val="22"/>
          <w:szCs w:val="22"/>
        </w:rPr>
      </w:pPr>
      <w:r>
        <w:rPr>
          <w:sz w:val="22"/>
          <w:szCs w:val="22"/>
        </w:rPr>
        <w:t>Lorem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ipsum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dolor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amet,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consectetuer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adipiscing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elit.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Etiam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lobortis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acilisis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sem.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Nullam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nec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 et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neque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pharetra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sollicitudin.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Praesent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imperdietmi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nec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ante.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Donec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ullamcorpe</w:t>
      </w:r>
      <w:r>
        <w:rPr>
          <w:spacing w:val="-9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felis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sodales...</w:t>
      </w:r>
    </w:p>
    <w:p w14:paraId="6D940CAB" w14:textId="77777777" w:rsidR="003A79BA" w:rsidRDefault="003A79BA" w:rsidP="00C32014">
      <w:pPr>
        <w:spacing w:before="4" w:line="100" w:lineRule="exact"/>
        <w:ind w:right="12"/>
        <w:rPr>
          <w:sz w:val="11"/>
          <w:szCs w:val="11"/>
        </w:rPr>
      </w:pPr>
    </w:p>
    <w:p w14:paraId="63B6EFF5" w14:textId="77777777" w:rsidR="003A79BA" w:rsidRDefault="003A79BA" w:rsidP="00C32014">
      <w:pPr>
        <w:spacing w:line="200" w:lineRule="exact"/>
        <w:ind w:right="12"/>
      </w:pPr>
    </w:p>
    <w:p w14:paraId="7C20834F" w14:textId="77777777" w:rsidR="003A79BA" w:rsidRPr="00C32014" w:rsidRDefault="00BD612D" w:rsidP="00C32014">
      <w:pPr>
        <w:ind w:right="12"/>
        <w:jc w:val="both"/>
        <w:rPr>
          <w:b/>
          <w:bCs/>
          <w:sz w:val="22"/>
          <w:szCs w:val="22"/>
        </w:rPr>
      </w:pPr>
      <w:r w:rsidRPr="00C32014">
        <w:rPr>
          <w:b/>
          <w:bCs/>
          <w:sz w:val="22"/>
          <w:szCs w:val="22"/>
        </w:rPr>
        <w:t xml:space="preserve">4.1.1  </w:t>
      </w:r>
      <w:r w:rsidRPr="00C32014">
        <w:rPr>
          <w:b/>
          <w:bCs/>
          <w:spacing w:val="50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L</w:t>
      </w:r>
      <w:r w:rsidRPr="00C32014">
        <w:rPr>
          <w:b/>
          <w:bCs/>
          <w:spacing w:val="-3"/>
          <w:sz w:val="22"/>
          <w:szCs w:val="22"/>
        </w:rPr>
        <w:t>e</w:t>
      </w:r>
      <w:r w:rsidRPr="00C32014">
        <w:rPr>
          <w:b/>
          <w:bCs/>
          <w:spacing w:val="-2"/>
          <w:sz w:val="22"/>
          <w:szCs w:val="22"/>
        </w:rPr>
        <w:t>v</w:t>
      </w:r>
      <w:r w:rsidRPr="00C32014">
        <w:rPr>
          <w:b/>
          <w:bCs/>
          <w:sz w:val="22"/>
          <w:szCs w:val="22"/>
        </w:rPr>
        <w:t>el</w:t>
      </w:r>
      <w:r w:rsidRPr="00C32014">
        <w:rPr>
          <w:b/>
          <w:bCs/>
          <w:spacing w:val="9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3</w:t>
      </w:r>
      <w:r w:rsidRPr="00C32014">
        <w:rPr>
          <w:b/>
          <w:bCs/>
          <w:spacing w:val="-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heading</w:t>
      </w:r>
      <w:r w:rsidRPr="00C32014">
        <w:rPr>
          <w:b/>
          <w:bCs/>
          <w:spacing w:val="42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(11</w:t>
      </w:r>
      <w:r w:rsidRPr="00C32014">
        <w:rPr>
          <w:b/>
          <w:bCs/>
          <w:spacing w:val="-3"/>
          <w:sz w:val="22"/>
          <w:szCs w:val="22"/>
        </w:rPr>
        <w:t xml:space="preserve"> </w:t>
      </w:r>
      <w:r w:rsidRPr="00C32014">
        <w:rPr>
          <w:b/>
          <w:bCs/>
          <w:w w:val="109"/>
          <w:sz w:val="22"/>
          <w:szCs w:val="22"/>
        </w:rPr>
        <w:t>pt)</w:t>
      </w:r>
    </w:p>
    <w:p w14:paraId="065A70D4" w14:textId="77777777" w:rsidR="003A79BA" w:rsidRDefault="003A79BA" w:rsidP="00C32014">
      <w:pPr>
        <w:spacing w:before="9" w:line="140" w:lineRule="exact"/>
        <w:ind w:right="12"/>
        <w:rPr>
          <w:sz w:val="15"/>
          <w:szCs w:val="15"/>
        </w:rPr>
      </w:pPr>
    </w:p>
    <w:p w14:paraId="56A723B2" w14:textId="77777777" w:rsidR="003A79BA" w:rsidRDefault="00BD612D" w:rsidP="003D3C1E">
      <w:pPr>
        <w:ind w:right="12"/>
        <w:jc w:val="both"/>
        <w:rPr>
          <w:sz w:val="22"/>
          <w:szCs w:val="22"/>
        </w:rPr>
        <w:sectPr w:rsidR="003A79BA" w:rsidSect="00C32014">
          <w:headerReference w:type="default" r:id="rId10"/>
          <w:footerReference w:type="default" r:id="rId11"/>
          <w:pgSz w:w="11920" w:h="16840"/>
          <w:pgMar w:top="1701" w:right="1418" w:bottom="1418" w:left="1701" w:header="977" w:footer="787" w:gutter="0"/>
          <w:pgNumType w:start="1"/>
          <w:cols w:space="720"/>
        </w:sectPr>
      </w:pPr>
      <w:r>
        <w:rPr>
          <w:sz w:val="22"/>
          <w:szCs w:val="22"/>
        </w:rPr>
        <w:t>Lorem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ipsum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dolor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amet,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consectetuer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adipiscing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elit.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Etiam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lobortis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acilisissem.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Nullam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nec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mi 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neque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pharetra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sollicitudin.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Praesent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imperdiet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necante...</w:t>
      </w:r>
    </w:p>
    <w:p w14:paraId="16A137F4" w14:textId="4458876A" w:rsidR="003A79BA" w:rsidRPr="00C32014" w:rsidRDefault="00BD612D" w:rsidP="00105141">
      <w:pPr>
        <w:spacing w:before="12"/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lastRenderedPageBreak/>
        <w:t xml:space="preserve">5.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pacing w:val="-22"/>
          <w:sz w:val="24"/>
          <w:szCs w:val="24"/>
        </w:rPr>
        <w:t>T</w:t>
      </w:r>
      <w:r w:rsidRPr="00C32014">
        <w:rPr>
          <w:b/>
          <w:bCs/>
          <w:sz w:val="24"/>
          <w:szCs w:val="24"/>
        </w:rPr>
        <w:t>ables</w:t>
      </w:r>
      <w:r w:rsidR="00C32014">
        <w:rPr>
          <w:b/>
          <w:bCs/>
          <w:spacing w:val="36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and</w:t>
      </w:r>
      <w:r w:rsidR="00C32014">
        <w:rPr>
          <w:b/>
          <w:bCs/>
          <w:spacing w:val="38"/>
          <w:sz w:val="24"/>
          <w:szCs w:val="24"/>
        </w:rPr>
        <w:t xml:space="preserve"> </w:t>
      </w:r>
      <w:r w:rsidRPr="00C32014">
        <w:rPr>
          <w:b/>
          <w:bCs/>
          <w:w w:val="109"/>
          <w:sz w:val="24"/>
          <w:szCs w:val="24"/>
        </w:rPr>
        <w:t>Figu</w:t>
      </w:r>
      <w:r w:rsidRPr="00C32014">
        <w:rPr>
          <w:b/>
          <w:bCs/>
          <w:spacing w:val="-4"/>
          <w:w w:val="109"/>
          <w:sz w:val="24"/>
          <w:szCs w:val="24"/>
        </w:rPr>
        <w:t>r</w:t>
      </w:r>
      <w:r w:rsidRPr="00C32014">
        <w:rPr>
          <w:b/>
          <w:bCs/>
          <w:w w:val="99"/>
          <w:sz w:val="24"/>
          <w:szCs w:val="24"/>
        </w:rPr>
        <w:t>es</w:t>
      </w:r>
    </w:p>
    <w:p w14:paraId="41EC3FA4" w14:textId="77777777" w:rsidR="003A79BA" w:rsidRDefault="003A79BA" w:rsidP="00105141">
      <w:pPr>
        <w:spacing w:before="10" w:line="220" w:lineRule="exact"/>
        <w:rPr>
          <w:sz w:val="22"/>
          <w:szCs w:val="22"/>
        </w:rPr>
      </w:pPr>
    </w:p>
    <w:p w14:paraId="1F5252AB" w14:textId="77777777" w:rsidR="003A79BA" w:rsidRDefault="00BD612D" w:rsidP="003D3C1E">
      <w:pPr>
        <w:ind w:right="79"/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single-spaced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(11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pt)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line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section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heading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subsequent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xt. Use</w:t>
      </w:r>
      <w:r>
        <w:rPr>
          <w:spacing w:val="-3"/>
          <w:sz w:val="22"/>
          <w:szCs w:val="22"/>
        </w:rPr>
        <w:t xml:space="preserve"> </w:t>
      </w:r>
      <w:r>
        <w:rPr>
          <w:w w:val="111"/>
          <w:sz w:val="22"/>
          <w:szCs w:val="22"/>
        </w:rPr>
        <w:t>"</w:t>
      </w:r>
      <w:r w:rsidRPr="00C32014">
        <w:rPr>
          <w:b/>
          <w:bCs/>
          <w:spacing w:val="-22"/>
          <w:w w:val="111"/>
          <w:sz w:val="22"/>
          <w:szCs w:val="22"/>
        </w:rPr>
        <w:t>T</w:t>
      </w:r>
      <w:r w:rsidRPr="00C32014">
        <w:rPr>
          <w:b/>
          <w:bCs/>
          <w:w w:val="111"/>
          <w:sz w:val="22"/>
          <w:szCs w:val="22"/>
        </w:rPr>
        <w:t>able</w:t>
      </w:r>
      <w:r w:rsidRPr="00C32014">
        <w:rPr>
          <w:b/>
          <w:bCs/>
          <w:spacing w:val="-6"/>
          <w:w w:val="11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"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"</w:t>
      </w:r>
      <w:r>
        <w:rPr>
          <w:spacing w:val="-17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>b</w:t>
      </w:r>
      <w:r>
        <w:rPr>
          <w:sz w:val="22"/>
          <w:szCs w:val="22"/>
        </w:rPr>
        <w:t>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1".</w:t>
      </w:r>
      <w:r>
        <w:rPr>
          <w:spacing w:val="10"/>
          <w:sz w:val="22"/>
          <w:szCs w:val="22"/>
        </w:rPr>
        <w:t xml:space="preserve"> </w:t>
      </w:r>
      <w:r w:rsidRPr="006A19AE">
        <w:rPr>
          <w:b/>
          <w:bCs/>
          <w:sz w:val="22"/>
          <w:szCs w:val="22"/>
        </w:rPr>
        <w:t>Use</w:t>
      </w:r>
      <w:r w:rsidRPr="006A19AE">
        <w:rPr>
          <w:b/>
          <w:bCs/>
          <w:spacing w:val="-3"/>
          <w:sz w:val="22"/>
          <w:szCs w:val="22"/>
        </w:rPr>
        <w:t xml:space="preserve"> </w:t>
      </w:r>
      <w:r w:rsidRPr="006A19AE">
        <w:rPr>
          <w:b/>
          <w:bCs/>
          <w:w w:val="111"/>
          <w:sz w:val="22"/>
          <w:szCs w:val="22"/>
        </w:rPr>
        <w:t>"</w:t>
      </w:r>
      <w:r w:rsidRPr="00C32014">
        <w:rPr>
          <w:b/>
          <w:bCs/>
          <w:w w:val="111"/>
          <w:sz w:val="22"/>
          <w:szCs w:val="22"/>
        </w:rPr>
        <w:t>Figu</w:t>
      </w:r>
      <w:r w:rsidRPr="00C32014">
        <w:rPr>
          <w:b/>
          <w:bCs/>
          <w:spacing w:val="-4"/>
          <w:w w:val="111"/>
          <w:sz w:val="22"/>
          <w:szCs w:val="22"/>
        </w:rPr>
        <w:t>r</w:t>
      </w:r>
      <w:r w:rsidRPr="00C32014">
        <w:rPr>
          <w:b/>
          <w:bCs/>
          <w:w w:val="111"/>
          <w:sz w:val="22"/>
          <w:szCs w:val="22"/>
        </w:rPr>
        <w:t>e</w:t>
      </w:r>
      <w:r w:rsidRPr="00C32014">
        <w:rPr>
          <w:b/>
          <w:bCs/>
          <w:spacing w:val="-6"/>
          <w:w w:val="11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>"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9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"Fig.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1".</w:t>
      </w:r>
    </w:p>
    <w:p w14:paraId="343A26AA" w14:textId="77777777" w:rsidR="003A79BA" w:rsidRDefault="00BD612D" w:rsidP="003D3C1E">
      <w:pPr>
        <w:ind w:right="79" w:firstLine="284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rest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written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3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Roman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pt.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author(s) are required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2"/>
          <w:sz w:val="22"/>
          <w:szCs w:val="22"/>
        </w:rPr>
        <w:t xml:space="preserve"> </w:t>
      </w:r>
      <w:r>
        <w:rPr>
          <w:spacing w:val="-8"/>
          <w:sz w:val="22"/>
          <w:szCs w:val="22"/>
        </w:rPr>
        <w:t>T</w:t>
      </w:r>
      <w:r>
        <w:rPr>
          <w:sz w:val="22"/>
          <w:szCs w:val="22"/>
        </w:rPr>
        <w:t>imes 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Roman 10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tables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wn in</w:t>
      </w:r>
      <w:r>
        <w:rPr>
          <w:spacing w:val="3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T</w:t>
      </w:r>
      <w:r>
        <w:rPr>
          <w:sz w:val="22"/>
          <w:szCs w:val="22"/>
        </w:rPr>
        <w:t>able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1.</w:t>
      </w:r>
      <w:r>
        <w:rPr>
          <w:spacing w:val="29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placed before tables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tables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placed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immediately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paragraph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describing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it.</w:t>
      </w:r>
      <w:r>
        <w:rPr>
          <w:spacing w:val="25"/>
          <w:sz w:val="22"/>
          <w:szCs w:val="22"/>
        </w:rPr>
        <w:t xml:space="preserve"> </w:t>
      </w:r>
      <w:r>
        <w:rPr>
          <w:spacing w:val="-17"/>
          <w:sz w:val="22"/>
          <w:szCs w:val="22"/>
        </w:rPr>
        <w:t>T</w:t>
      </w:r>
      <w:r>
        <w:rPr>
          <w:sz w:val="22"/>
          <w:szCs w:val="22"/>
        </w:rPr>
        <w:t>able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heads should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appear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3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tables.</w:t>
      </w:r>
    </w:p>
    <w:p w14:paraId="35EA189B" w14:textId="12CBBFA3" w:rsidR="003A79BA" w:rsidRDefault="00BD612D" w:rsidP="003D3C1E">
      <w:pPr>
        <w:ind w:right="79" w:firstLine="284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normal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blood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 l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less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0.2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µg/mL.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 l</w:t>
      </w:r>
      <w:r>
        <w:rPr>
          <w:spacing w:val="-6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3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µg/mL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can produce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ere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toxicit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ab</w:t>
      </w:r>
      <w:r>
        <w:rPr>
          <w:spacing w:val="-3"/>
          <w:sz w:val="22"/>
          <w:szCs w:val="22"/>
        </w:rPr>
        <w:t>ov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µg/mL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lethal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treated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immediatel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atients with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poisoning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present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respiratory distress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normal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oxygen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saturation.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classic history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acute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poisoning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onloo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ers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“inspiratory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asp”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yper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entilation,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anxiet</w:t>
      </w:r>
      <w:r>
        <w:rPr>
          <w:spacing w:val="-14"/>
          <w:sz w:val="22"/>
          <w:szCs w:val="22"/>
        </w:rPr>
        <w:t>y</w:t>
      </w:r>
      <w:r>
        <w:rPr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breathlessness. 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presentation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patients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who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e</w:t>
      </w:r>
      <w:r>
        <w:rPr>
          <w:sz w:val="22"/>
          <w:szCs w:val="22"/>
        </w:rPr>
        <w:t>xposed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 la</w:t>
      </w:r>
      <w:r>
        <w:rPr>
          <w:spacing w:val="-4"/>
          <w:sz w:val="22"/>
          <w:szCs w:val="22"/>
        </w:rPr>
        <w:t>r</w:t>
      </w:r>
      <w:r>
        <w:rPr>
          <w:sz w:val="22"/>
          <w:szCs w:val="22"/>
        </w:rPr>
        <w:t>ge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doses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c</w:t>
      </w:r>
      <w:r>
        <w:rPr>
          <w:sz w:val="22"/>
          <w:szCs w:val="22"/>
        </w:rPr>
        <w:t>yanide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includes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altered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mental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status,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unconsciousness,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possibly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coma</w:t>
      </w:r>
      <w:r w:rsidR="00105141">
        <w:rPr>
          <w:sz w:val="22"/>
          <w:szCs w:val="22"/>
        </w:rPr>
        <w:t>.</w:t>
      </w:r>
    </w:p>
    <w:p w14:paraId="70BECBC5" w14:textId="77777777" w:rsidR="003A79BA" w:rsidRDefault="003A79BA">
      <w:pPr>
        <w:spacing w:before="4" w:line="160" w:lineRule="exact"/>
        <w:rPr>
          <w:sz w:val="17"/>
          <w:szCs w:val="17"/>
        </w:rPr>
      </w:pPr>
    </w:p>
    <w:p w14:paraId="629C401F" w14:textId="33F08282" w:rsidR="003A79BA" w:rsidRDefault="00BD612D">
      <w:pPr>
        <w:ind w:left="2491"/>
      </w:pPr>
      <w:r>
        <w:rPr>
          <w:spacing w:val="-16"/>
        </w:rPr>
        <w:t>T</w:t>
      </w:r>
      <w:r>
        <w:t>able</w:t>
      </w:r>
      <w:r>
        <w:rPr>
          <w:spacing w:val="-5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yanide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>e</w:t>
      </w:r>
      <w:r>
        <w:rPr>
          <w:spacing w:val="-3"/>
        </w:rPr>
        <w:t>v</w:t>
      </w:r>
      <w:r>
        <w:t>els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w</w:t>
      </w:r>
      <w:r>
        <w:t>o</w:t>
      </w:r>
      <w:r>
        <w:rPr>
          <w:spacing w:val="-3"/>
        </w:rPr>
        <w:t xml:space="preserve"> </w:t>
      </w:r>
      <w:r>
        <w:t>patients.</w:t>
      </w:r>
    </w:p>
    <w:p w14:paraId="2CCB8062" w14:textId="77777777" w:rsidR="00C32014" w:rsidRDefault="00C32014">
      <w:pPr>
        <w:ind w:left="2491"/>
      </w:pPr>
    </w:p>
    <w:p w14:paraId="1F54D355" w14:textId="77777777" w:rsidR="003A79BA" w:rsidRDefault="003A79BA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871"/>
        <w:gridCol w:w="1171"/>
        <w:gridCol w:w="2153"/>
      </w:tblGrid>
      <w:tr w:rsidR="003A79BA" w14:paraId="66C37B7C" w14:textId="77777777" w:rsidTr="00C32014">
        <w:trPr>
          <w:trHeight w:hRule="exact" w:val="27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1E78C4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rPr>
                <w:spacing w:val="-3"/>
              </w:rPr>
              <w:t>P</w:t>
            </w:r>
            <w:r w:rsidRPr="003D3C1E">
              <w:t>atient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0BDDDA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t>Initial</w:t>
            </w:r>
            <w:r w:rsidRPr="003D3C1E">
              <w:rPr>
                <w:spacing w:val="-5"/>
              </w:rPr>
              <w:t xml:space="preserve"> </w:t>
            </w:r>
            <w:r w:rsidRPr="003D3C1E">
              <w:t>l</w:t>
            </w:r>
            <w:r w:rsidRPr="003D3C1E">
              <w:rPr>
                <w:spacing w:val="-5"/>
              </w:rPr>
              <w:t>e</w:t>
            </w:r>
            <w:r w:rsidRPr="003D3C1E">
              <w:rPr>
                <w:spacing w:val="-3"/>
              </w:rPr>
              <w:t>v</w:t>
            </w:r>
            <w:r w:rsidRPr="003D3C1E">
              <w:t>el(µg/cc)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AEE8E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rPr>
                <w:spacing w:val="-14"/>
              </w:rPr>
              <w:t>w</w:t>
            </w:r>
            <w:r w:rsidRPr="003D3C1E">
              <w:t>.</w:t>
            </w:r>
            <w:r w:rsidRPr="003D3C1E">
              <w:rPr>
                <w:spacing w:val="11"/>
              </w:rPr>
              <w:t xml:space="preserve"> </w:t>
            </w:r>
            <w:r w:rsidRPr="003D3C1E">
              <w:t>Magnet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E88D0" w14:textId="77777777" w:rsidR="003A79BA" w:rsidRPr="003D3C1E" w:rsidRDefault="00BD612D">
            <w:pPr>
              <w:spacing w:line="220" w:lineRule="exact"/>
              <w:ind w:left="116"/>
            </w:pPr>
            <w:r w:rsidRPr="003D3C1E">
              <w:rPr>
                <w:spacing w:val="-14"/>
              </w:rPr>
              <w:t>w</w:t>
            </w:r>
            <w:r w:rsidRPr="003D3C1E">
              <w:t>.</w:t>
            </w:r>
            <w:r w:rsidRPr="003D3C1E">
              <w:rPr>
                <w:spacing w:val="11"/>
              </w:rPr>
              <w:t xml:space="preserve"> </w:t>
            </w:r>
            <w:r w:rsidRPr="003D3C1E">
              <w:t>Magnet</w:t>
            </w:r>
            <w:r w:rsidRPr="003D3C1E">
              <w:rPr>
                <w:spacing w:val="-7"/>
              </w:rPr>
              <w:t xml:space="preserve"> </w:t>
            </w:r>
            <w:r w:rsidRPr="003D3C1E">
              <w:t>and</w:t>
            </w:r>
            <w:r w:rsidRPr="003D3C1E">
              <w:rPr>
                <w:spacing w:val="-3"/>
              </w:rPr>
              <w:t xml:space="preserve"> </w:t>
            </w:r>
            <w:r w:rsidRPr="003D3C1E">
              <w:t>Sound</w:t>
            </w:r>
          </w:p>
        </w:tc>
      </w:tr>
      <w:tr w:rsidR="003A79BA" w14:paraId="4083BA6F" w14:textId="77777777" w:rsidTr="00C32014">
        <w:trPr>
          <w:trHeight w:hRule="exact" w:val="550"/>
        </w:trPr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1D9" w14:textId="77777777" w:rsidR="003A79BA" w:rsidRPr="003D3C1E" w:rsidRDefault="00BD612D">
            <w:pPr>
              <w:spacing w:line="220" w:lineRule="exact"/>
              <w:ind w:left="120"/>
            </w:pPr>
            <w:r w:rsidRPr="003D3C1E">
              <w:t>Guglielmo</w:t>
            </w:r>
            <w:r w:rsidRPr="003D3C1E">
              <w:rPr>
                <w:spacing w:val="-9"/>
              </w:rPr>
              <w:t xml:space="preserve"> </w:t>
            </w:r>
            <w:r w:rsidRPr="003D3C1E">
              <w:t>B.</w:t>
            </w:r>
          </w:p>
          <w:p w14:paraId="6B9C210F" w14:textId="77777777" w:rsidR="003A79BA" w:rsidRPr="003D3C1E" w:rsidRDefault="00BD612D">
            <w:pPr>
              <w:spacing w:before="18"/>
              <w:ind w:left="120"/>
            </w:pPr>
            <w:r w:rsidRPr="003D3C1E">
              <w:t>Ferrando</w:t>
            </w:r>
            <w:r w:rsidRPr="003D3C1E">
              <w:rPr>
                <w:spacing w:val="-8"/>
              </w:rPr>
              <w:t xml:space="preserve"> </w:t>
            </w:r>
            <w:r w:rsidRPr="003D3C1E">
              <w:t>di</w:t>
            </w:r>
            <w:r w:rsidRPr="003D3C1E">
              <w:rPr>
                <w:spacing w:val="-2"/>
              </w:rPr>
              <w:t xml:space="preserve"> </w:t>
            </w:r>
            <w:r w:rsidRPr="003D3C1E">
              <w:t>N.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6C5" w14:textId="77777777" w:rsidR="003A79BA" w:rsidRPr="003D3C1E" w:rsidRDefault="00BD612D">
            <w:pPr>
              <w:spacing w:line="220" w:lineRule="exact"/>
              <w:ind w:left="708" w:right="708"/>
              <w:jc w:val="center"/>
            </w:pPr>
            <w:r w:rsidRPr="003D3C1E">
              <w:rPr>
                <w:w w:val="99"/>
              </w:rPr>
              <w:t>0.12</w:t>
            </w:r>
          </w:p>
          <w:p w14:paraId="10B54A2E" w14:textId="77777777" w:rsidR="003A79BA" w:rsidRPr="003D3C1E" w:rsidRDefault="00BD612D">
            <w:pPr>
              <w:spacing w:before="18"/>
              <w:ind w:left="708" w:right="708"/>
              <w:jc w:val="center"/>
            </w:pPr>
            <w:r w:rsidRPr="003D3C1E">
              <w:rPr>
                <w:w w:val="99"/>
              </w:rPr>
              <w:t>0.15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ECB" w14:textId="77777777" w:rsidR="003A79BA" w:rsidRPr="003D3C1E" w:rsidRDefault="00BD612D">
            <w:pPr>
              <w:spacing w:line="220" w:lineRule="exact"/>
              <w:ind w:left="358" w:right="358"/>
              <w:jc w:val="center"/>
            </w:pPr>
            <w:r w:rsidRPr="003D3C1E">
              <w:rPr>
                <w:w w:val="99"/>
              </w:rPr>
              <w:t>0.10</w:t>
            </w:r>
          </w:p>
          <w:p w14:paraId="08D1D18C" w14:textId="77777777" w:rsidR="003A79BA" w:rsidRPr="003D3C1E" w:rsidRDefault="00BD612D">
            <w:pPr>
              <w:spacing w:before="18"/>
              <w:ind w:left="358" w:right="358"/>
              <w:jc w:val="center"/>
            </w:pPr>
            <w:r w:rsidRPr="003D3C1E">
              <w:rPr>
                <w:w w:val="99"/>
              </w:rPr>
              <w:t>0.11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AC7E" w14:textId="77777777" w:rsidR="003A79BA" w:rsidRPr="003D3C1E" w:rsidRDefault="00BD612D">
            <w:pPr>
              <w:spacing w:line="220" w:lineRule="exact"/>
              <w:ind w:left="795" w:right="795"/>
              <w:jc w:val="center"/>
            </w:pPr>
            <w:r w:rsidRPr="003D3C1E">
              <w:rPr>
                <w:w w:val="99"/>
              </w:rPr>
              <w:t>0.001</w:t>
            </w:r>
          </w:p>
          <w:p w14:paraId="3BC6464D" w14:textId="77777777" w:rsidR="003A79BA" w:rsidRPr="003D3C1E" w:rsidRDefault="00BD612D">
            <w:pPr>
              <w:spacing w:before="18"/>
              <w:ind w:left="622" w:right="622"/>
              <w:jc w:val="center"/>
            </w:pPr>
            <w:r w:rsidRPr="003D3C1E">
              <w:rPr>
                <w:w w:val="136"/>
              </w:rPr>
              <w:t>&lt;</w:t>
            </w:r>
            <w:r w:rsidRPr="003D3C1E">
              <w:rPr>
                <w:spacing w:val="-14"/>
                <w:w w:val="136"/>
              </w:rPr>
              <w:t xml:space="preserve"> </w:t>
            </w:r>
            <w:r w:rsidRPr="003D3C1E">
              <w:rPr>
                <w:w w:val="99"/>
              </w:rPr>
              <w:t>0</w:t>
            </w:r>
            <w:r w:rsidRPr="003D3C1E">
              <w:rPr>
                <w:w w:val="109"/>
              </w:rPr>
              <w:t>.</w:t>
            </w:r>
            <w:r w:rsidRPr="003D3C1E">
              <w:rPr>
                <w:w w:val="99"/>
              </w:rPr>
              <w:t>0005</w:t>
            </w:r>
          </w:p>
        </w:tc>
      </w:tr>
    </w:tbl>
    <w:p w14:paraId="0399CB4E" w14:textId="77777777" w:rsidR="003A79BA" w:rsidRPr="003D3C1E" w:rsidRDefault="003A79BA">
      <w:pPr>
        <w:spacing w:before="15" w:line="260" w:lineRule="exact"/>
        <w:rPr>
          <w:sz w:val="22"/>
          <w:szCs w:val="22"/>
        </w:rPr>
      </w:pPr>
    </w:p>
    <w:p w14:paraId="3E191566" w14:textId="77777777" w:rsidR="003A79BA" w:rsidRDefault="00BD612D" w:rsidP="003D3C1E">
      <w:pPr>
        <w:spacing w:before="22"/>
        <w:ind w:right="12" w:firstLine="284"/>
        <w:jc w:val="both"/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least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single-spaced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(11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pt)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line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figure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surrounding 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Black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white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grayscale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figures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preferred.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Figure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xample.</w:t>
      </w:r>
    </w:p>
    <w:p w14:paraId="6356CE62" w14:textId="77777777" w:rsidR="003A79BA" w:rsidRDefault="00BD612D" w:rsidP="003D3C1E">
      <w:pPr>
        <w:ind w:right="12" w:firstLine="284"/>
        <w:jc w:val="both"/>
        <w:rPr>
          <w:sz w:val="22"/>
          <w:szCs w:val="22"/>
        </w:rPr>
      </w:pPr>
      <w:r>
        <w:rPr>
          <w:sz w:val="22"/>
          <w:szCs w:val="22"/>
        </w:rPr>
        <w:t>Cluster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analysis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clustering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is the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task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grouping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 set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objects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such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ay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objects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 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group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(called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cluster)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similar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some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sense)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other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those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other groups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(clusters).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main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task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xploratory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mining,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common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technique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statistical data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analysis,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ma</w:t>
      </w:r>
      <w:r>
        <w:rPr>
          <w:spacing w:val="-3"/>
          <w:sz w:val="22"/>
          <w:szCs w:val="22"/>
        </w:rPr>
        <w:t>n</w:t>
      </w:r>
      <w:r>
        <w:rPr>
          <w:sz w:val="22"/>
          <w:szCs w:val="22"/>
        </w:rPr>
        <w:t>y</w:t>
      </w:r>
      <w:r>
        <w:rPr>
          <w:spacing w:val="-18"/>
          <w:sz w:val="22"/>
          <w:szCs w:val="22"/>
        </w:rPr>
        <w:t xml:space="preserve"> </w:t>
      </w:r>
      <w:r>
        <w:rPr>
          <w:w w:val="97"/>
          <w:sz w:val="22"/>
          <w:szCs w:val="22"/>
        </w:rPr>
        <w:t>fields,</w:t>
      </w:r>
      <w:r>
        <w:rPr>
          <w:spacing w:val="-8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including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pattern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recognition,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</w:rPr>
        <w:t>image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analysis,</w:t>
      </w:r>
      <w:r>
        <w:rPr>
          <w:spacing w:val="-18"/>
          <w:sz w:val="22"/>
          <w:szCs w:val="22"/>
        </w:rPr>
        <w:t xml:space="preserve"> </w:t>
      </w:r>
      <w:r>
        <w:rPr>
          <w:w w:val="99"/>
          <w:sz w:val="22"/>
          <w:szCs w:val="22"/>
        </w:rPr>
        <w:t>information</w:t>
      </w:r>
      <w:r>
        <w:rPr>
          <w:spacing w:val="-12"/>
          <w:w w:val="99"/>
          <w:sz w:val="22"/>
          <w:szCs w:val="22"/>
        </w:rPr>
        <w:t xml:space="preserve"> </w:t>
      </w:r>
      <w:r>
        <w:rPr>
          <w:sz w:val="22"/>
          <w:szCs w:val="22"/>
        </w:rPr>
        <w:t>retri</w:t>
      </w:r>
      <w:r>
        <w:rPr>
          <w:spacing w:val="-5"/>
          <w:sz w:val="22"/>
          <w:szCs w:val="22"/>
        </w:rPr>
        <w:t>ev</w:t>
      </w:r>
      <w:r>
        <w:rPr>
          <w:sz w:val="22"/>
          <w:szCs w:val="22"/>
        </w:rPr>
        <w:t>al, bioinformatics,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compression,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computer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graphics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machine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learning.</w:t>
      </w:r>
    </w:p>
    <w:p w14:paraId="143867C3" w14:textId="77777777" w:rsidR="003A79BA" w:rsidRDefault="003A79BA">
      <w:pPr>
        <w:spacing w:before="1" w:line="220" w:lineRule="exact"/>
        <w:rPr>
          <w:sz w:val="22"/>
          <w:szCs w:val="22"/>
        </w:rPr>
      </w:pPr>
    </w:p>
    <w:p w14:paraId="52F1555E" w14:textId="77777777" w:rsidR="003A79BA" w:rsidRDefault="00AF6383">
      <w:pPr>
        <w:ind w:left="1396"/>
      </w:pPr>
      <w:r>
        <w:rPr>
          <w:noProof/>
        </w:rPr>
        <w:pict w14:anchorId="6A658C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0pt;height:62.5pt;mso-width-percent:0;mso-height-percent:0;mso-width-percent:0;mso-height-percent:0">
            <v:imagedata r:id="rId12" o:title=""/>
          </v:shape>
        </w:pict>
      </w:r>
    </w:p>
    <w:p w14:paraId="0F64D377" w14:textId="77777777" w:rsidR="003A79BA" w:rsidRDefault="00BD612D" w:rsidP="00105141">
      <w:pPr>
        <w:spacing w:before="88"/>
        <w:ind w:right="12"/>
        <w:jc w:val="center"/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Cluster</w:t>
      </w:r>
      <w:r>
        <w:rPr>
          <w:spacing w:val="-6"/>
        </w:rPr>
        <w:t xml:space="preserve"> </w:t>
      </w:r>
      <w:r>
        <w:rPr>
          <w:w w:val="99"/>
        </w:rPr>
        <w:t>formation</w:t>
      </w:r>
    </w:p>
    <w:p w14:paraId="2A112751" w14:textId="77777777" w:rsidR="003A79BA" w:rsidRPr="003D3C1E" w:rsidRDefault="003A79BA">
      <w:pPr>
        <w:spacing w:before="14" w:line="260" w:lineRule="exact"/>
        <w:rPr>
          <w:sz w:val="22"/>
          <w:szCs w:val="22"/>
        </w:rPr>
      </w:pPr>
    </w:p>
    <w:p w14:paraId="6F1E12E8" w14:textId="77777777" w:rsidR="003A79BA" w:rsidRPr="00C32014" w:rsidRDefault="00BD612D" w:rsidP="003D3C1E">
      <w:pPr>
        <w:ind w:right="79" w:firstLine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Cluster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analysis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itself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specific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algorithm,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ut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task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sol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 xml:space="preserve">ed.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can be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achi</w:t>
      </w:r>
      <w:r>
        <w:rPr>
          <w:spacing w:val="-5"/>
          <w:sz w:val="22"/>
          <w:szCs w:val="22"/>
        </w:rPr>
        <w:t>e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arious algorithms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5"/>
          <w:sz w:val="22"/>
          <w:szCs w:val="22"/>
        </w:rPr>
        <w:t>f</w:t>
      </w:r>
      <w:r>
        <w:rPr>
          <w:sz w:val="22"/>
          <w:szCs w:val="22"/>
        </w:rPr>
        <w:t>fer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significantly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understanding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what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constitutes 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cluster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5"/>
          <w:sz w:val="22"/>
          <w:szCs w:val="22"/>
        </w:rPr>
        <w:t>f</w:t>
      </w:r>
      <w:r>
        <w:rPr>
          <w:sz w:val="22"/>
          <w:szCs w:val="22"/>
        </w:rPr>
        <w:t>ficiently find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them.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Popular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notions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clusters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include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groups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small distances between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cluster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members,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dense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areas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data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space,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5"/>
          <w:sz w:val="22"/>
          <w:szCs w:val="22"/>
        </w:rPr>
        <w:t>v</w:t>
      </w:r>
      <w:r>
        <w:rPr>
          <w:sz w:val="22"/>
          <w:szCs w:val="22"/>
        </w:rPr>
        <w:t>als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particular statistical distri</w:t>
      </w:r>
      <w:r>
        <w:rPr>
          <w:spacing w:val="-4"/>
          <w:sz w:val="22"/>
          <w:szCs w:val="22"/>
        </w:rPr>
        <w:t>b</w:t>
      </w:r>
      <w:r>
        <w:rPr>
          <w:sz w:val="22"/>
          <w:szCs w:val="22"/>
        </w:rPr>
        <w:t>utions.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Clustering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therefore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be formulated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as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multi-object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optimization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problem.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The appropriate clustering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algorithm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parameter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settings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(including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parameters such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distance function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use,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density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threshold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number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xpected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clusters)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depend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ind</w:t>
      </w:r>
      <w:r>
        <w:rPr>
          <w:spacing w:val="-5"/>
          <w:sz w:val="22"/>
          <w:szCs w:val="22"/>
        </w:rPr>
        <w:t>i</w:t>
      </w:r>
      <w:r>
        <w:rPr>
          <w:sz w:val="22"/>
          <w:szCs w:val="22"/>
        </w:rPr>
        <w:t>vidual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data set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intended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results.</w:t>
      </w:r>
    </w:p>
    <w:p w14:paraId="6FC84F3B" w14:textId="77777777" w:rsidR="003A79BA" w:rsidRDefault="003A79BA">
      <w:pPr>
        <w:spacing w:before="9" w:line="100" w:lineRule="exact"/>
        <w:rPr>
          <w:sz w:val="11"/>
          <w:szCs w:val="11"/>
        </w:rPr>
      </w:pPr>
    </w:p>
    <w:p w14:paraId="72947B7F" w14:textId="77777777" w:rsidR="003A79BA" w:rsidRDefault="003A79BA">
      <w:pPr>
        <w:spacing w:line="200" w:lineRule="exact"/>
      </w:pPr>
    </w:p>
    <w:p w14:paraId="4552BB16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6.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w w:val="108"/>
          <w:sz w:val="24"/>
          <w:szCs w:val="24"/>
        </w:rPr>
        <w:t>Equations</w:t>
      </w:r>
    </w:p>
    <w:p w14:paraId="11E00FE4" w14:textId="77777777" w:rsidR="003A79BA" w:rsidRDefault="003A79BA">
      <w:pPr>
        <w:spacing w:before="10" w:line="220" w:lineRule="exact"/>
        <w:rPr>
          <w:sz w:val="22"/>
          <w:szCs w:val="22"/>
        </w:rPr>
      </w:pPr>
    </w:p>
    <w:p w14:paraId="6E81E730" w14:textId="77777777" w:rsidR="003A79BA" w:rsidRDefault="00BD612D" w:rsidP="003D3C1E">
      <w:pPr>
        <w:ind w:right="12"/>
        <w:rPr>
          <w:sz w:val="22"/>
          <w:szCs w:val="22"/>
        </w:rPr>
      </w:pPr>
      <w:r>
        <w:rPr>
          <w:sz w:val="22"/>
          <w:szCs w:val="22"/>
        </w:rPr>
        <w:t>All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equations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must 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centered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consecut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ely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numbered.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Displayed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numbered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simply 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(1),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on.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numbers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appear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right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line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parentheses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foll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ws:</w:t>
      </w:r>
    </w:p>
    <w:p w14:paraId="7322AA27" w14:textId="77777777" w:rsidR="00C32014" w:rsidRDefault="00C32014">
      <w:pPr>
        <w:spacing w:line="257" w:lineRule="auto"/>
        <w:ind w:left="101" w:right="79"/>
        <w:rPr>
          <w:sz w:val="22"/>
          <w:szCs w:val="22"/>
        </w:rPr>
      </w:pPr>
    </w:p>
    <w:tbl>
      <w:tblPr>
        <w:tblStyle w:val="TableGrid"/>
        <w:tblW w:w="0" w:type="auto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2166"/>
      </w:tblGrid>
      <w:tr w:rsidR="00C32014" w14:paraId="788024CD" w14:textId="77777777" w:rsidTr="00105141">
        <w:tc>
          <w:tcPr>
            <w:tcW w:w="6524" w:type="dxa"/>
          </w:tcPr>
          <w:p w14:paraId="5F2B660B" w14:textId="5B3364AA" w:rsidR="00C32014" w:rsidRPr="00105141" w:rsidRDefault="00000000">
            <w:pPr>
              <w:spacing w:line="257" w:lineRule="auto"/>
              <w:ind w:right="79"/>
              <w:rPr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en-GB"/>
                  </w:rPr>
                  <m:t>=ω+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GB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n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4"/>
                    <w:lang w:val="en-GB"/>
                  </w:rPr>
                  <m:t>+γ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</m:sSub>
                <m:r>
                  <w:rPr>
                    <w:rFonts w:ascii="Cambria Math" w:hAnsi="Cambria Math"/>
                    <w:szCs w:val="24"/>
                    <w:lang w:val="en-GB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t-1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  <w:lang w:val="en-GB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2166" w:type="dxa"/>
          </w:tcPr>
          <w:p w14:paraId="1EF6AE0E" w14:textId="729BD4F2" w:rsidR="00C32014" w:rsidRDefault="00C32014" w:rsidP="00C32014">
            <w:pPr>
              <w:spacing w:line="257" w:lineRule="auto"/>
              <w:ind w:right="7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</w:tr>
    </w:tbl>
    <w:p w14:paraId="4E69BE3D" w14:textId="77777777" w:rsidR="00C32014" w:rsidRDefault="00C32014">
      <w:pPr>
        <w:spacing w:line="257" w:lineRule="auto"/>
        <w:ind w:left="101" w:right="79"/>
        <w:rPr>
          <w:sz w:val="22"/>
          <w:szCs w:val="22"/>
        </w:rPr>
      </w:pPr>
    </w:p>
    <w:p w14:paraId="284F7D3E" w14:textId="5C8815F3" w:rsidR="003A79BA" w:rsidRDefault="003A79BA" w:rsidP="00C32014">
      <w:pPr>
        <w:tabs>
          <w:tab w:val="left" w:pos="6051"/>
        </w:tabs>
        <w:rPr>
          <w:sz w:val="26"/>
          <w:szCs w:val="26"/>
        </w:rPr>
        <w:sectPr w:rsidR="003A79BA" w:rsidSect="00C32014">
          <w:pgSz w:w="11920" w:h="16840"/>
          <w:pgMar w:top="1701" w:right="1418" w:bottom="1418" w:left="1701" w:header="977" w:footer="787" w:gutter="0"/>
          <w:cols w:space="720"/>
        </w:sectPr>
      </w:pPr>
    </w:p>
    <w:p w14:paraId="6E570618" w14:textId="51C79671" w:rsidR="003A79BA" w:rsidRDefault="00BD612D" w:rsidP="003D3C1E">
      <w:pPr>
        <w:spacing w:before="98"/>
        <w:ind w:right="12" w:firstLine="142"/>
        <w:jc w:val="both"/>
        <w:rPr>
          <w:sz w:val="22"/>
          <w:szCs w:val="22"/>
        </w:rPr>
      </w:pPr>
      <w:r>
        <w:rPr>
          <w:spacing w:val="-17"/>
          <w:sz w:val="22"/>
          <w:szCs w:val="22"/>
        </w:rPr>
        <w:lastRenderedPageBreak/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refer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your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equations,</w:t>
      </w:r>
      <w:r>
        <w:rPr>
          <w:spacing w:val="1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use</w:t>
      </w:r>
      <w:r w:rsidRPr="00C32014">
        <w:rPr>
          <w:b/>
          <w:bCs/>
          <w:spacing w:val="17"/>
          <w:sz w:val="22"/>
          <w:szCs w:val="22"/>
        </w:rPr>
        <w:t xml:space="preserve"> </w:t>
      </w:r>
      <w:r w:rsidRPr="00C32014">
        <w:rPr>
          <w:b/>
          <w:bCs/>
          <w:sz w:val="22"/>
          <w:szCs w:val="22"/>
        </w:rPr>
        <w:t>"(1)"</w:t>
      </w:r>
      <w:r>
        <w:rPr>
          <w:sz w:val="22"/>
          <w:szCs w:val="22"/>
        </w:rPr>
        <w:t>, N</w:t>
      </w:r>
      <w:r>
        <w:rPr>
          <w:spacing w:val="-9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"Eq.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(1)"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"Equation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(1)",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xcept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ginning 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sentence: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Equation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(1)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is...</w:t>
      </w:r>
    </w:p>
    <w:p w14:paraId="1B91B012" w14:textId="77777777" w:rsidR="003A79BA" w:rsidRDefault="003A79BA" w:rsidP="00105141">
      <w:pPr>
        <w:spacing w:before="9" w:line="100" w:lineRule="exact"/>
        <w:ind w:right="12" w:firstLine="142"/>
        <w:rPr>
          <w:sz w:val="11"/>
          <w:szCs w:val="11"/>
        </w:rPr>
      </w:pPr>
    </w:p>
    <w:p w14:paraId="3F1C6500" w14:textId="77777777" w:rsidR="003A79BA" w:rsidRDefault="003A79BA">
      <w:pPr>
        <w:spacing w:line="200" w:lineRule="exact"/>
      </w:pPr>
    </w:p>
    <w:p w14:paraId="3F5B8F43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sz w:val="24"/>
          <w:szCs w:val="24"/>
        </w:rPr>
        <w:t xml:space="preserve">7.  </w:t>
      </w:r>
      <w:r w:rsidRPr="00C32014">
        <w:rPr>
          <w:b/>
          <w:bCs/>
          <w:spacing w:val="57"/>
          <w:sz w:val="24"/>
          <w:szCs w:val="24"/>
        </w:rPr>
        <w:t xml:space="preserve"> </w:t>
      </w:r>
      <w:r w:rsidRPr="00C32014">
        <w:rPr>
          <w:b/>
          <w:bCs/>
          <w:sz w:val="24"/>
          <w:szCs w:val="24"/>
        </w:rPr>
        <w:t>Writing</w:t>
      </w:r>
      <w:r w:rsidRPr="00C32014">
        <w:rPr>
          <w:b/>
          <w:bCs/>
          <w:spacing w:val="60"/>
          <w:sz w:val="24"/>
          <w:szCs w:val="24"/>
        </w:rPr>
        <w:t xml:space="preserve"> </w:t>
      </w:r>
      <w:r w:rsidRPr="00C32014">
        <w:rPr>
          <w:b/>
          <w:bCs/>
          <w:spacing w:val="-6"/>
          <w:sz w:val="24"/>
          <w:szCs w:val="24"/>
        </w:rPr>
        <w:t>y</w:t>
      </w:r>
      <w:r w:rsidRPr="00C32014">
        <w:rPr>
          <w:b/>
          <w:bCs/>
          <w:sz w:val="24"/>
          <w:szCs w:val="24"/>
        </w:rPr>
        <w:t>our</w:t>
      </w:r>
      <w:r w:rsidRPr="00C32014">
        <w:rPr>
          <w:b/>
          <w:bCs/>
          <w:spacing w:val="37"/>
          <w:sz w:val="24"/>
          <w:szCs w:val="24"/>
        </w:rPr>
        <w:t xml:space="preserve"> </w:t>
      </w:r>
      <w:r w:rsidRPr="00C32014">
        <w:rPr>
          <w:b/>
          <w:bCs/>
          <w:w w:val="107"/>
          <w:sz w:val="24"/>
          <w:szCs w:val="24"/>
        </w:rPr>
        <w:t>Refe</w:t>
      </w:r>
      <w:r w:rsidRPr="00C32014">
        <w:rPr>
          <w:b/>
          <w:bCs/>
          <w:spacing w:val="-4"/>
          <w:w w:val="107"/>
          <w:sz w:val="24"/>
          <w:szCs w:val="24"/>
        </w:rPr>
        <w:t>r</w:t>
      </w:r>
      <w:r w:rsidRPr="00C32014">
        <w:rPr>
          <w:b/>
          <w:bCs/>
          <w:w w:val="102"/>
          <w:sz w:val="24"/>
          <w:szCs w:val="24"/>
        </w:rPr>
        <w:t>ences</w:t>
      </w:r>
    </w:p>
    <w:p w14:paraId="3693C426" w14:textId="77777777" w:rsidR="003A79BA" w:rsidRDefault="003A79BA" w:rsidP="00105141">
      <w:pPr>
        <w:spacing w:before="10" w:line="220" w:lineRule="exact"/>
        <w:rPr>
          <w:sz w:val="22"/>
          <w:szCs w:val="22"/>
        </w:rPr>
      </w:pPr>
    </w:p>
    <w:p w14:paraId="5DD8B23B" w14:textId="77777777" w:rsidR="003A79BA" w:rsidRDefault="00BD612D" w:rsidP="003D3C1E">
      <w:pPr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types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citations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parenthetical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e</w:t>
      </w:r>
      <w:r>
        <w:rPr>
          <w:sz w:val="22"/>
          <w:szCs w:val="22"/>
        </w:rPr>
        <w:t>xt/narrat</w:t>
      </w:r>
      <w:r>
        <w:rPr>
          <w:spacing w:val="-5"/>
          <w:sz w:val="22"/>
          <w:szCs w:val="22"/>
        </w:rPr>
        <w:t>i</w:t>
      </w:r>
      <w:r>
        <w:rPr>
          <w:spacing w:val="-3"/>
          <w:sz w:val="22"/>
          <w:szCs w:val="22"/>
        </w:rPr>
        <w:t>v</w:t>
      </w:r>
      <w:r>
        <w:rPr>
          <w:sz w:val="22"/>
          <w:szCs w:val="22"/>
        </w:rPr>
        <w:t>e.</w:t>
      </w:r>
    </w:p>
    <w:p w14:paraId="5D3A65C3" w14:textId="77777777" w:rsidR="003A79BA" w:rsidRDefault="00BD612D" w:rsidP="003D3C1E">
      <w:pPr>
        <w:spacing w:before="18"/>
        <w:ind w:right="79" w:firstLine="284"/>
        <w:jc w:val="both"/>
        <w:rPr>
          <w:sz w:val="22"/>
          <w:szCs w:val="22"/>
        </w:rPr>
      </w:pPr>
      <w:r w:rsidRPr="00C32014">
        <w:rPr>
          <w:b/>
          <w:bCs/>
          <w:spacing w:val="-2"/>
          <w:w w:val="108"/>
          <w:sz w:val="22"/>
          <w:szCs w:val="22"/>
        </w:rPr>
        <w:t>P</w:t>
      </w:r>
      <w:r w:rsidRPr="00C32014">
        <w:rPr>
          <w:b/>
          <w:bCs/>
          <w:w w:val="108"/>
          <w:sz w:val="22"/>
          <w:szCs w:val="22"/>
        </w:rPr>
        <w:t>a</w:t>
      </w:r>
      <w:r w:rsidRPr="00C32014">
        <w:rPr>
          <w:b/>
          <w:bCs/>
          <w:spacing w:val="-4"/>
          <w:w w:val="108"/>
          <w:sz w:val="22"/>
          <w:szCs w:val="22"/>
        </w:rPr>
        <w:t>r</w:t>
      </w:r>
      <w:r w:rsidRPr="00C32014">
        <w:rPr>
          <w:b/>
          <w:bCs/>
          <w:w w:val="108"/>
          <w:sz w:val="22"/>
          <w:szCs w:val="22"/>
        </w:rPr>
        <w:t>enthetical</w:t>
      </w:r>
      <w:r>
        <w:rPr>
          <w:spacing w:val="1"/>
          <w:w w:val="10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cite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at the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 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sentence.</w:t>
      </w:r>
      <w:r>
        <w:rPr>
          <w:spacing w:val="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this,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(N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w- man, 2016)–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author; (Lee 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Seo, 2009)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authors, and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(Daoud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al.,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2020)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authors.</w:t>
      </w:r>
    </w:p>
    <w:p w14:paraId="245ECBFF" w14:textId="77777777" w:rsidR="003A79BA" w:rsidRDefault="00BD612D" w:rsidP="003D3C1E">
      <w:pPr>
        <w:ind w:right="79" w:firstLine="284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-9"/>
          <w:sz w:val="22"/>
          <w:szCs w:val="22"/>
        </w:rPr>
        <w:t xml:space="preserve"> </w:t>
      </w:r>
      <w:r w:rsidRPr="00C32014">
        <w:rPr>
          <w:b/>
          <w:bCs/>
          <w:w w:val="111"/>
          <w:sz w:val="22"/>
          <w:szCs w:val="22"/>
        </w:rPr>
        <w:t>narrat</w:t>
      </w:r>
      <w:r w:rsidRPr="00C32014">
        <w:rPr>
          <w:b/>
          <w:bCs/>
          <w:spacing w:val="-2"/>
          <w:w w:val="111"/>
          <w:sz w:val="22"/>
          <w:szCs w:val="22"/>
        </w:rPr>
        <w:t>iv</w:t>
      </w:r>
      <w:r w:rsidRPr="00C32014">
        <w:rPr>
          <w:b/>
          <w:bCs/>
          <w:w w:val="111"/>
          <w:sz w:val="22"/>
          <w:szCs w:val="22"/>
        </w:rPr>
        <w:t>e</w:t>
      </w:r>
      <w:r>
        <w:rPr>
          <w:spacing w:val="-8"/>
          <w:w w:val="111"/>
          <w:sz w:val="22"/>
          <w:szCs w:val="22"/>
        </w:rPr>
        <w:t xml:space="preserve"> </w:t>
      </w:r>
      <w:r>
        <w:rPr>
          <w:sz w:val="22"/>
          <w:szCs w:val="22"/>
        </w:rPr>
        <w:t>citation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(we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name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subject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sentence),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use;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wman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(2016)–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if 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one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author;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Lee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Seo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(2009)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reference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authors,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Daoud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et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al. (2020)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authors.</w:t>
      </w:r>
    </w:p>
    <w:p w14:paraId="63C4CD87" w14:textId="77777777" w:rsidR="003A79BA" w:rsidRDefault="003A79BA">
      <w:pPr>
        <w:spacing w:before="9" w:line="100" w:lineRule="exact"/>
        <w:rPr>
          <w:sz w:val="11"/>
          <w:szCs w:val="11"/>
        </w:rPr>
      </w:pPr>
    </w:p>
    <w:p w14:paraId="100D905C" w14:textId="77777777" w:rsidR="003A79BA" w:rsidRDefault="003A79BA">
      <w:pPr>
        <w:spacing w:line="200" w:lineRule="exact"/>
      </w:pPr>
    </w:p>
    <w:p w14:paraId="7367C481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w w:val="103"/>
          <w:sz w:val="24"/>
          <w:szCs w:val="24"/>
        </w:rPr>
        <w:t>Ackn</w:t>
      </w:r>
      <w:r w:rsidRPr="00C32014">
        <w:rPr>
          <w:b/>
          <w:bCs/>
          <w:spacing w:val="-2"/>
          <w:w w:val="103"/>
          <w:sz w:val="24"/>
          <w:szCs w:val="24"/>
        </w:rPr>
        <w:t>o</w:t>
      </w:r>
      <w:r w:rsidRPr="00C32014">
        <w:rPr>
          <w:b/>
          <w:bCs/>
          <w:w w:val="104"/>
          <w:sz w:val="24"/>
          <w:szCs w:val="24"/>
        </w:rPr>
        <w:t>wledgment</w:t>
      </w:r>
    </w:p>
    <w:p w14:paraId="6EEA73B5" w14:textId="77777777" w:rsidR="003A79BA" w:rsidRDefault="003A79BA">
      <w:pPr>
        <w:spacing w:before="10" w:line="220" w:lineRule="exact"/>
        <w:rPr>
          <w:sz w:val="22"/>
          <w:szCs w:val="22"/>
        </w:rPr>
      </w:pPr>
    </w:p>
    <w:p w14:paraId="3365E7DB" w14:textId="77777777" w:rsidR="003A79BA" w:rsidRDefault="00BD612D" w:rsidP="003D3C1E">
      <w:pPr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preferred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spelling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w</w:t>
      </w:r>
      <w:r>
        <w:rPr>
          <w:sz w:val="22"/>
          <w:szCs w:val="22"/>
        </w:rPr>
        <w:t>ord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“ackn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wledgment”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America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without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“e”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“g”.</w:t>
      </w:r>
    </w:p>
    <w:p w14:paraId="677C9532" w14:textId="77777777" w:rsidR="003A79BA" w:rsidRDefault="003A79BA">
      <w:pPr>
        <w:spacing w:before="6" w:line="120" w:lineRule="exact"/>
        <w:rPr>
          <w:sz w:val="13"/>
          <w:szCs w:val="13"/>
        </w:rPr>
      </w:pPr>
    </w:p>
    <w:p w14:paraId="31749ACC" w14:textId="77777777" w:rsidR="003A79BA" w:rsidRDefault="003A79BA">
      <w:pPr>
        <w:spacing w:line="200" w:lineRule="exact"/>
      </w:pPr>
    </w:p>
    <w:p w14:paraId="616352B5" w14:textId="77777777" w:rsidR="003A79BA" w:rsidRPr="00C32014" w:rsidRDefault="00BD612D" w:rsidP="00105141">
      <w:pPr>
        <w:rPr>
          <w:b/>
          <w:bCs/>
          <w:sz w:val="24"/>
          <w:szCs w:val="24"/>
        </w:rPr>
      </w:pPr>
      <w:r w:rsidRPr="00C32014">
        <w:rPr>
          <w:b/>
          <w:bCs/>
          <w:w w:val="107"/>
          <w:sz w:val="24"/>
          <w:szCs w:val="24"/>
        </w:rPr>
        <w:t>Refe</w:t>
      </w:r>
      <w:r w:rsidRPr="00C32014">
        <w:rPr>
          <w:b/>
          <w:bCs/>
          <w:spacing w:val="-4"/>
          <w:w w:val="107"/>
          <w:sz w:val="24"/>
          <w:szCs w:val="24"/>
        </w:rPr>
        <w:t>r</w:t>
      </w:r>
      <w:r w:rsidRPr="00C32014">
        <w:rPr>
          <w:b/>
          <w:bCs/>
          <w:w w:val="102"/>
          <w:sz w:val="24"/>
          <w:szCs w:val="24"/>
        </w:rPr>
        <w:t>ences</w:t>
      </w:r>
    </w:p>
    <w:p w14:paraId="3A68D859" w14:textId="77777777" w:rsidR="003A79BA" w:rsidRDefault="003A79BA">
      <w:pPr>
        <w:spacing w:before="10" w:line="220" w:lineRule="exact"/>
        <w:rPr>
          <w:sz w:val="22"/>
          <w:szCs w:val="22"/>
        </w:rPr>
      </w:pPr>
    </w:p>
    <w:p w14:paraId="6340AC11" w14:textId="77777777" w:rsidR="003A79BA" w:rsidRDefault="00BD612D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  <w:r>
        <w:rPr>
          <w:sz w:val="22"/>
          <w:szCs w:val="22"/>
        </w:rPr>
        <w:t>Daoud,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Dessouki,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S.,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Mosta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H.,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Abdallah,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M.,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El-Rabaie,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E.-S.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M.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(2020).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high precision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write/read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circuits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memristors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digital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input/output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inter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aces.</w:t>
      </w:r>
      <w:r>
        <w:rPr>
          <w:spacing w:val="21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Mic</w:t>
      </w:r>
      <w:r w:rsidRPr="00C32014">
        <w:rPr>
          <w:i/>
          <w:iCs/>
          <w:spacing w:val="-10"/>
          <w:sz w:val="22"/>
          <w:szCs w:val="22"/>
        </w:rPr>
        <w:t>r</w:t>
      </w:r>
      <w:r w:rsidRPr="00C32014">
        <w:rPr>
          <w:i/>
          <w:iCs/>
          <w:sz w:val="22"/>
          <w:szCs w:val="22"/>
        </w:rPr>
        <w:t>oelect</w:t>
      </w:r>
      <w:r w:rsidRPr="00C32014">
        <w:rPr>
          <w:i/>
          <w:iCs/>
          <w:spacing w:val="-10"/>
          <w:sz w:val="22"/>
          <w:szCs w:val="22"/>
        </w:rPr>
        <w:t>r</w:t>
      </w:r>
      <w:r w:rsidRPr="00C32014">
        <w:rPr>
          <w:i/>
          <w:iCs/>
          <w:sz w:val="22"/>
          <w:szCs w:val="22"/>
        </w:rPr>
        <w:t xml:space="preserve">onics </w:t>
      </w:r>
      <w:r w:rsidRPr="00C32014">
        <w:rPr>
          <w:i/>
          <w:iCs/>
          <w:spacing w:val="-5"/>
          <w:sz w:val="22"/>
          <w:szCs w:val="22"/>
        </w:rPr>
        <w:t>J</w:t>
      </w:r>
      <w:r w:rsidRPr="00C32014">
        <w:rPr>
          <w:i/>
          <w:iCs/>
          <w:sz w:val="22"/>
          <w:szCs w:val="22"/>
        </w:rPr>
        <w:t>ournal</w:t>
      </w:r>
      <w:r>
        <w:rPr>
          <w:sz w:val="22"/>
          <w:szCs w:val="22"/>
        </w:rPr>
        <w:t>,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96:104694.</w:t>
      </w:r>
    </w:p>
    <w:p w14:paraId="4315EAEE" w14:textId="77777777" w:rsidR="003A79BA" w:rsidRDefault="003A79BA" w:rsidP="00105141">
      <w:pPr>
        <w:spacing w:line="180" w:lineRule="exact"/>
        <w:ind w:right="12" w:hanging="318"/>
        <w:rPr>
          <w:sz w:val="18"/>
          <w:szCs w:val="18"/>
        </w:rPr>
      </w:pPr>
    </w:p>
    <w:p w14:paraId="3AE295BC" w14:textId="77777777" w:rsidR="003A79BA" w:rsidRDefault="00BD612D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  <w:r>
        <w:rPr>
          <w:sz w:val="22"/>
          <w:szCs w:val="22"/>
        </w:rPr>
        <w:t>Lee,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J.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H.-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Seo,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I.</w:t>
      </w:r>
      <w:r>
        <w:rPr>
          <w:spacing w:val="-10"/>
          <w:sz w:val="22"/>
          <w:szCs w:val="22"/>
        </w:rPr>
        <w:t xml:space="preserve"> </w:t>
      </w:r>
      <w:r>
        <w:rPr>
          <w:spacing w:val="-20"/>
          <w:sz w:val="22"/>
          <w:szCs w:val="22"/>
        </w:rPr>
        <w:t>W</w:t>
      </w:r>
      <w:r>
        <w:rPr>
          <w:sz w:val="22"/>
          <w:szCs w:val="22"/>
        </w:rPr>
        <w:t>.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(2009).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write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good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paper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top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international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journal.</w:t>
      </w:r>
      <w:r>
        <w:rPr>
          <w:spacing w:val="-2"/>
          <w:sz w:val="22"/>
          <w:szCs w:val="22"/>
        </w:rPr>
        <w:t xml:space="preserve"> </w:t>
      </w:r>
      <w:r w:rsidRPr="00C32014">
        <w:rPr>
          <w:i/>
          <w:iCs/>
          <w:spacing w:val="-5"/>
          <w:w w:val="113"/>
          <w:sz w:val="22"/>
          <w:szCs w:val="22"/>
        </w:rPr>
        <w:t>J</w:t>
      </w:r>
      <w:r w:rsidRPr="00C32014">
        <w:rPr>
          <w:i/>
          <w:iCs/>
          <w:w w:val="103"/>
          <w:sz w:val="22"/>
          <w:szCs w:val="22"/>
        </w:rPr>
        <w:t xml:space="preserve">ournal </w:t>
      </w:r>
      <w:r w:rsidRPr="00C32014">
        <w:rPr>
          <w:i/>
          <w:iCs/>
          <w:sz w:val="22"/>
          <w:szCs w:val="22"/>
        </w:rPr>
        <w:t>of</w:t>
      </w:r>
      <w:r w:rsidRPr="00C32014">
        <w:rPr>
          <w:i/>
          <w:iCs/>
          <w:spacing w:val="-15"/>
          <w:sz w:val="22"/>
          <w:szCs w:val="22"/>
        </w:rPr>
        <w:t xml:space="preserve"> </w:t>
      </w:r>
      <w:r w:rsidRPr="00C32014">
        <w:rPr>
          <w:i/>
          <w:iCs/>
          <w:w w:val="98"/>
          <w:sz w:val="22"/>
          <w:szCs w:val="22"/>
        </w:rPr>
        <w:t>Hyd</w:t>
      </w:r>
      <w:r w:rsidRPr="00C32014">
        <w:rPr>
          <w:i/>
          <w:iCs/>
          <w:spacing w:val="-10"/>
          <w:w w:val="98"/>
          <w:sz w:val="22"/>
          <w:szCs w:val="22"/>
        </w:rPr>
        <w:t>r</w:t>
      </w:r>
      <w:r w:rsidRPr="00C32014">
        <w:rPr>
          <w:i/>
          <w:iCs/>
          <w:w w:val="98"/>
          <w:sz w:val="22"/>
          <w:szCs w:val="22"/>
        </w:rPr>
        <w:t>o-e</w:t>
      </w:r>
      <w:r w:rsidRPr="00C32014">
        <w:rPr>
          <w:i/>
          <w:iCs/>
          <w:spacing w:val="-9"/>
          <w:w w:val="98"/>
          <w:sz w:val="22"/>
          <w:szCs w:val="22"/>
        </w:rPr>
        <w:t>n</w:t>
      </w:r>
      <w:r w:rsidRPr="00C32014">
        <w:rPr>
          <w:i/>
          <w:iCs/>
          <w:w w:val="98"/>
          <w:sz w:val="22"/>
          <w:szCs w:val="22"/>
        </w:rPr>
        <w:t>vi</w:t>
      </w:r>
      <w:r w:rsidRPr="00C32014">
        <w:rPr>
          <w:i/>
          <w:iCs/>
          <w:spacing w:val="-10"/>
          <w:w w:val="98"/>
          <w:sz w:val="22"/>
          <w:szCs w:val="22"/>
        </w:rPr>
        <w:t>r</w:t>
      </w:r>
      <w:r w:rsidRPr="00C32014">
        <w:rPr>
          <w:i/>
          <w:iCs/>
          <w:w w:val="98"/>
          <w:sz w:val="22"/>
          <w:szCs w:val="22"/>
        </w:rPr>
        <w:t>onment</w:t>
      </w:r>
      <w:r w:rsidRPr="00C32014">
        <w:rPr>
          <w:i/>
          <w:iCs/>
          <w:spacing w:val="5"/>
          <w:w w:val="98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Resea</w:t>
      </w:r>
      <w:r w:rsidRPr="00C32014">
        <w:rPr>
          <w:i/>
          <w:iCs/>
          <w:spacing w:val="-8"/>
          <w:sz w:val="22"/>
          <w:szCs w:val="22"/>
        </w:rPr>
        <w:t>r</w:t>
      </w:r>
      <w:r w:rsidRPr="00C32014">
        <w:rPr>
          <w:i/>
          <w:iCs/>
          <w:spacing w:val="-3"/>
          <w:sz w:val="22"/>
          <w:szCs w:val="22"/>
        </w:rPr>
        <w:t>c</w:t>
      </w:r>
      <w:r w:rsidRPr="00C32014">
        <w:rPr>
          <w:i/>
          <w:iCs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3(3):119.</w:t>
      </w:r>
    </w:p>
    <w:p w14:paraId="21972F01" w14:textId="77777777" w:rsidR="003A79BA" w:rsidRDefault="003A79BA" w:rsidP="00105141">
      <w:pPr>
        <w:spacing w:line="180" w:lineRule="exact"/>
        <w:ind w:right="12" w:hanging="318"/>
        <w:rPr>
          <w:sz w:val="18"/>
          <w:szCs w:val="18"/>
        </w:rPr>
      </w:pPr>
    </w:p>
    <w:p w14:paraId="3FF30DCF" w14:textId="77777777" w:rsidR="003A79BA" w:rsidRDefault="00BD612D" w:rsidP="00105141">
      <w:pPr>
        <w:spacing w:line="257" w:lineRule="auto"/>
        <w:ind w:left="318" w:right="12" w:hanging="318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wman,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(2016).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Ws-01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5"/>
          <w:sz w:val="22"/>
          <w:szCs w:val="22"/>
        </w:rPr>
        <w:t>o</w:t>
      </w:r>
      <w:r>
        <w:rPr>
          <w:sz w:val="22"/>
          <w:szCs w:val="22"/>
        </w:rPr>
        <w:t>w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write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great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research pape</w:t>
      </w:r>
      <w:r>
        <w:rPr>
          <w:spacing w:val="-9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get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accepted by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good journal.</w:t>
      </w:r>
      <w:r>
        <w:rPr>
          <w:spacing w:val="17"/>
          <w:sz w:val="22"/>
          <w:szCs w:val="22"/>
        </w:rPr>
        <w:t xml:space="preserve"> </w:t>
      </w:r>
      <w:r w:rsidRPr="00C32014">
        <w:rPr>
          <w:i/>
          <w:iCs/>
          <w:spacing w:val="-12"/>
          <w:sz w:val="22"/>
          <w:szCs w:val="22"/>
        </w:rPr>
        <w:t>F</w:t>
      </w:r>
      <w:r w:rsidRPr="00C32014">
        <w:rPr>
          <w:i/>
          <w:iCs/>
          <w:spacing w:val="-8"/>
          <w:sz w:val="22"/>
          <w:szCs w:val="22"/>
        </w:rPr>
        <w:t>r</w:t>
      </w:r>
      <w:r w:rsidRPr="00C32014">
        <w:rPr>
          <w:i/>
          <w:iCs/>
          <w:sz w:val="22"/>
          <w:szCs w:val="22"/>
        </w:rPr>
        <w:t>ee</w:t>
      </w:r>
      <w:r w:rsidRPr="00C32014">
        <w:rPr>
          <w:i/>
          <w:iCs/>
          <w:spacing w:val="19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Radical</w:t>
      </w:r>
      <w:r w:rsidRPr="00C32014">
        <w:rPr>
          <w:i/>
          <w:iCs/>
          <w:spacing w:val="7"/>
          <w:sz w:val="22"/>
          <w:szCs w:val="22"/>
        </w:rPr>
        <w:t xml:space="preserve"> </w:t>
      </w:r>
      <w:r w:rsidRPr="00C32014">
        <w:rPr>
          <w:i/>
          <w:iCs/>
          <w:w w:val="95"/>
          <w:sz w:val="22"/>
          <w:szCs w:val="22"/>
        </w:rPr>
        <w:t>Biol</w:t>
      </w:r>
      <w:r w:rsidRPr="00C32014">
        <w:rPr>
          <w:i/>
          <w:iCs/>
          <w:spacing w:val="-2"/>
          <w:w w:val="95"/>
          <w:sz w:val="22"/>
          <w:szCs w:val="22"/>
        </w:rPr>
        <w:t>o</w:t>
      </w:r>
      <w:r w:rsidRPr="00C32014">
        <w:rPr>
          <w:i/>
          <w:iCs/>
          <w:w w:val="95"/>
          <w:sz w:val="22"/>
          <w:szCs w:val="22"/>
        </w:rPr>
        <w:t>gy</w:t>
      </w:r>
      <w:r w:rsidRPr="00C32014">
        <w:rPr>
          <w:i/>
          <w:iCs/>
          <w:spacing w:val="3"/>
          <w:w w:val="95"/>
          <w:sz w:val="22"/>
          <w:szCs w:val="22"/>
        </w:rPr>
        <w:t xml:space="preserve"> </w:t>
      </w:r>
      <w:r w:rsidRPr="00C32014">
        <w:rPr>
          <w:i/>
          <w:iCs/>
          <w:sz w:val="22"/>
          <w:szCs w:val="22"/>
        </w:rPr>
        <w:t>and</w:t>
      </w:r>
      <w:r w:rsidRPr="00C32014">
        <w:rPr>
          <w:i/>
          <w:iCs/>
          <w:spacing w:val="10"/>
          <w:sz w:val="22"/>
          <w:szCs w:val="22"/>
        </w:rPr>
        <w:t xml:space="preserve"> </w:t>
      </w:r>
      <w:r w:rsidRPr="00C32014">
        <w:rPr>
          <w:i/>
          <w:iCs/>
          <w:w w:val="97"/>
          <w:sz w:val="22"/>
          <w:szCs w:val="22"/>
        </w:rPr>
        <w:t>Medicine</w:t>
      </w:r>
      <w:r>
        <w:rPr>
          <w:w w:val="97"/>
          <w:sz w:val="22"/>
          <w:szCs w:val="22"/>
        </w:rPr>
        <w:t>,</w:t>
      </w:r>
      <w:r>
        <w:rPr>
          <w:spacing w:val="3"/>
          <w:w w:val="97"/>
          <w:sz w:val="22"/>
          <w:szCs w:val="22"/>
        </w:rPr>
        <w:t xml:space="preserve"> </w:t>
      </w:r>
      <w:r>
        <w:rPr>
          <w:sz w:val="22"/>
          <w:szCs w:val="22"/>
        </w:rPr>
        <w:t>96:S70.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SFRR-E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Conference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Abstracts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2016.</w:t>
      </w:r>
    </w:p>
    <w:sectPr w:rsidR="003A79BA" w:rsidSect="00C32014">
      <w:type w:val="continuous"/>
      <w:pgSz w:w="11920" w:h="16840"/>
      <w:pgMar w:top="170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8B17A" w14:textId="77777777" w:rsidR="00646C7E" w:rsidRDefault="00646C7E">
      <w:r>
        <w:separator/>
      </w:r>
    </w:p>
  </w:endnote>
  <w:endnote w:type="continuationSeparator" w:id="0">
    <w:p w14:paraId="7861D779" w14:textId="77777777" w:rsidR="00646C7E" w:rsidRDefault="006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6996D" w14:textId="77777777" w:rsidR="003A79BA" w:rsidRDefault="00000000">
    <w:pPr>
      <w:spacing w:line="200" w:lineRule="exact"/>
    </w:pPr>
    <w:r>
      <w:pict w14:anchorId="0EBD5D0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300pt;margin-top:791.55pt;width:9.45pt;height:12.9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5" inset="0,0,0,0">
            <w:txbxContent>
              <w:p w14:paraId="2807C43B" w14:textId="77777777" w:rsidR="003A79BA" w:rsidRDefault="00BD612D">
                <w:pPr>
                  <w:spacing w:line="22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D432" w14:textId="77777777" w:rsidR="00646C7E" w:rsidRDefault="00646C7E">
      <w:r>
        <w:separator/>
      </w:r>
    </w:p>
  </w:footnote>
  <w:footnote w:type="continuationSeparator" w:id="0">
    <w:p w14:paraId="20B0C06B" w14:textId="77777777" w:rsidR="00646C7E" w:rsidRDefault="00646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BCEEC" w14:textId="47559031" w:rsidR="003A79BA" w:rsidRDefault="00000000" w:rsidP="00DB2CB9">
    <w:pPr>
      <w:tabs>
        <w:tab w:val="right" w:pos="8801"/>
      </w:tabs>
      <w:spacing w:line="200" w:lineRule="exact"/>
    </w:pPr>
    <w:r>
      <w:pict w14:anchorId="4396E4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405.55pt;margin-top:49.15pt;width:124.65pt;height:12.4pt;z-index:-251659264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1026" inset="0,0,0,0">
            <w:txbxContent>
              <w:p w14:paraId="11A5DF76" w14:textId="0C3F9946" w:rsidR="003A79BA" w:rsidRDefault="00BD612D">
                <w:pPr>
                  <w:spacing w:line="18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iCMS202</w:t>
                </w:r>
                <w:r w:rsidR="00DB2CB9">
                  <w:rPr>
                    <w:sz w:val="18"/>
                    <w:szCs w:val="18"/>
                  </w:rPr>
                  <w:t>5</w:t>
                </w:r>
                <w:r>
                  <w:rPr>
                    <w:sz w:val="18"/>
                    <w:szCs w:val="18"/>
                  </w:rPr>
                  <w:t>:</w:t>
                </w:r>
                <w:r>
                  <w:rPr>
                    <w:spacing w:val="-6"/>
                    <w:sz w:val="18"/>
                    <w:szCs w:val="18"/>
                  </w:rPr>
                  <w:t xml:space="preserve"> </w:t>
                </w:r>
                <w:r w:rsidR="00DB2CB9">
                  <w:rPr>
                    <w:sz w:val="18"/>
                    <w:szCs w:val="18"/>
                  </w:rPr>
                  <w:t>21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="00DB2CB9">
                  <w:rPr>
                    <w:sz w:val="18"/>
                    <w:szCs w:val="18"/>
                  </w:rPr>
                  <w:t>–</w:t>
                </w:r>
                <w:r>
                  <w:rPr>
                    <w:spacing w:val="-1"/>
                    <w:sz w:val="18"/>
                    <w:szCs w:val="18"/>
                  </w:rPr>
                  <w:t xml:space="preserve"> </w:t>
                </w:r>
                <w:r w:rsidR="00DB2CB9">
                  <w:rPr>
                    <w:sz w:val="18"/>
                    <w:szCs w:val="18"/>
                  </w:rPr>
                  <w:t>22 January</w:t>
                </w:r>
                <w:r>
                  <w:rPr>
                    <w:spacing w:val="3"/>
                    <w:w w:val="95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202</w:t>
                </w:r>
                <w:r w:rsidR="00DB2CB9">
                  <w:rPr>
                    <w:sz w:val="18"/>
                    <w:szCs w:val="18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E5896"/>
    <w:multiLevelType w:val="multilevel"/>
    <w:tmpl w:val="52166F9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1085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BA"/>
    <w:rsid w:val="00105141"/>
    <w:rsid w:val="00161009"/>
    <w:rsid w:val="002E5342"/>
    <w:rsid w:val="003A79BA"/>
    <w:rsid w:val="003D3C1E"/>
    <w:rsid w:val="00402948"/>
    <w:rsid w:val="00646C7E"/>
    <w:rsid w:val="00663DFF"/>
    <w:rsid w:val="006A19AE"/>
    <w:rsid w:val="006A23BA"/>
    <w:rsid w:val="00AF6383"/>
    <w:rsid w:val="00BD612D"/>
    <w:rsid w:val="00C32014"/>
    <w:rsid w:val="00DB2CB9"/>
    <w:rsid w:val="00E95870"/>
    <w:rsid w:val="00F10BF3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DC32"/>
  <w15:docId w15:val="{311F5936-B060-4DE5-ACBE-7991B775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32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0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C32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CB9"/>
  </w:style>
  <w:style w:type="paragraph" w:styleId="Footer">
    <w:name w:val="footer"/>
    <w:basedOn w:val="Normal"/>
    <w:link w:val="FooterChar"/>
    <w:uiPriority w:val="99"/>
    <w:unhideWhenUsed/>
    <w:rsid w:val="00DB2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2@domain.nam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ail1@domain.name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3@domain.name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Kamarul Ariffin Mansor</cp:lastModifiedBy>
  <cp:revision>5</cp:revision>
  <dcterms:created xsi:type="dcterms:W3CDTF">2021-03-09T03:23:00Z</dcterms:created>
  <dcterms:modified xsi:type="dcterms:W3CDTF">2024-11-17T05:54:00Z</dcterms:modified>
</cp:coreProperties>
</file>